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D2122" w14:textId="299A12F1" w:rsidR="00021AE8" w:rsidRPr="004778C8" w:rsidRDefault="00F336FB" w:rsidP="00C74C78">
      <w:pPr>
        <w:jc w:val="center"/>
        <w:rPr>
          <w:sz w:val="64"/>
          <w:szCs w:val="64"/>
        </w:rPr>
      </w:pPr>
      <w:r>
        <w:rPr>
          <w:noProof/>
          <w:sz w:val="64"/>
          <w:szCs w:val="64"/>
        </w:rPr>
        <w:drawing>
          <wp:anchor distT="0" distB="0" distL="114300" distR="114300" simplePos="0" relativeHeight="251658240" behindDoc="0" locked="0" layoutInCell="1" allowOverlap="1" wp14:anchorId="16D57F72" wp14:editId="6C811FEB">
            <wp:simplePos x="0" y="0"/>
            <wp:positionH relativeFrom="column">
              <wp:posOffset>7995920</wp:posOffset>
            </wp:positionH>
            <wp:positionV relativeFrom="paragraph">
              <wp:posOffset>143510</wp:posOffset>
            </wp:positionV>
            <wp:extent cx="1295910" cy="432000"/>
            <wp:effectExtent l="0" t="0" r="0" b="635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91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BCBBDD" w14:textId="22FD04CB" w:rsidR="005E1EEB" w:rsidRPr="00C74C78" w:rsidRDefault="004778C8" w:rsidP="00C74C78">
      <w:pPr>
        <w:pStyle w:val="berschrift1"/>
        <w:numPr>
          <w:ilvl w:val="0"/>
          <w:numId w:val="1"/>
        </w:numPr>
        <w:jc w:val="center"/>
        <w:rPr>
          <w:sz w:val="80"/>
          <w:szCs w:val="80"/>
        </w:rPr>
      </w:pPr>
      <w:r>
        <w:rPr>
          <w:sz w:val="80"/>
          <w:szCs w:val="80"/>
        </w:rPr>
        <w:t>Wahlliste</w:t>
      </w:r>
    </w:p>
    <w:p w14:paraId="597FF50F" w14:textId="77777777" w:rsidR="00C30030" w:rsidRPr="004778C8" w:rsidRDefault="00C30030" w:rsidP="007B60CD">
      <w:pPr>
        <w:pStyle w:val="berschrift1"/>
        <w:numPr>
          <w:ilvl w:val="0"/>
          <w:numId w:val="1"/>
        </w:numPr>
        <w:ind w:left="0" w:firstLine="0"/>
        <w:rPr>
          <w:sz w:val="24"/>
        </w:rPr>
      </w:pPr>
    </w:p>
    <w:p w14:paraId="1CE93052" w14:textId="2CCE203A" w:rsidR="004778C8" w:rsidRPr="00A040E3" w:rsidRDefault="004778C8" w:rsidP="004778C8">
      <w:pPr>
        <w:pStyle w:val="berschrift1"/>
        <w:numPr>
          <w:ilvl w:val="0"/>
          <w:numId w:val="1"/>
        </w:numPr>
        <w:spacing w:line="276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zur</w:t>
      </w:r>
      <w:r w:rsidRPr="00A040E3">
        <w:rPr>
          <w:sz w:val="24"/>
          <w:szCs w:val="24"/>
        </w:rPr>
        <w:t xml:space="preserve"> Wahl der Kirchenverwaltungsmitglieder für die Wahlperiode 20</w:t>
      </w:r>
      <w:r w:rsidR="00033E5C">
        <w:rPr>
          <w:sz w:val="24"/>
          <w:szCs w:val="24"/>
        </w:rPr>
        <w:t>25</w:t>
      </w:r>
      <w:r w:rsidRPr="00A040E3">
        <w:rPr>
          <w:sz w:val="24"/>
          <w:szCs w:val="24"/>
        </w:rPr>
        <w:t>-20</w:t>
      </w:r>
      <w:r w:rsidR="00033E5C">
        <w:rPr>
          <w:sz w:val="24"/>
          <w:szCs w:val="24"/>
        </w:rPr>
        <w:t>30</w:t>
      </w:r>
      <w:r w:rsidRPr="00A040E3">
        <w:rPr>
          <w:sz w:val="24"/>
          <w:szCs w:val="24"/>
        </w:rPr>
        <w:t xml:space="preserve"> der katholischen Kirchengemeinde:</w:t>
      </w:r>
    </w:p>
    <w:p w14:paraId="38EF7489" w14:textId="77777777" w:rsidR="004778C8" w:rsidRPr="00DD6D30" w:rsidRDefault="004778C8" w:rsidP="004778C8">
      <w:pPr>
        <w:pStyle w:val="berschrift1"/>
        <w:numPr>
          <w:ilvl w:val="0"/>
          <w:numId w:val="1"/>
        </w:numPr>
        <w:spacing w:line="276" w:lineRule="auto"/>
        <w:ind w:left="0" w:firstLine="0"/>
        <w:jc w:val="center"/>
        <w:rPr>
          <w:i/>
          <w:sz w:val="24"/>
          <w:szCs w:val="24"/>
          <w:u w:val="dotted"/>
        </w:rPr>
      </w:pPr>
      <w:r w:rsidRPr="00DD6D30">
        <w:rPr>
          <w:i/>
          <w:sz w:val="24"/>
          <w:szCs w:val="24"/>
          <w:u w:val="dotted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DD6D30">
        <w:rPr>
          <w:i/>
          <w:sz w:val="24"/>
          <w:szCs w:val="24"/>
          <w:u w:val="dotted"/>
        </w:rPr>
        <w:instrText xml:space="preserve"> FORMTEXT </w:instrText>
      </w:r>
      <w:r w:rsidRPr="00DD6D30">
        <w:rPr>
          <w:i/>
          <w:sz w:val="24"/>
          <w:szCs w:val="24"/>
          <w:u w:val="dotted"/>
        </w:rPr>
      </w:r>
      <w:r w:rsidRPr="00DD6D30">
        <w:rPr>
          <w:i/>
          <w:sz w:val="24"/>
          <w:szCs w:val="24"/>
          <w:u w:val="dotted"/>
        </w:rPr>
        <w:fldChar w:fldCharType="separate"/>
      </w:r>
      <w:r w:rsidRPr="00DD6D30">
        <w:rPr>
          <w:i/>
          <w:noProof/>
          <w:sz w:val="24"/>
          <w:szCs w:val="24"/>
          <w:u w:val="dotted"/>
        </w:rPr>
        <w:t> </w:t>
      </w:r>
      <w:r w:rsidRPr="00DD6D30">
        <w:rPr>
          <w:i/>
          <w:noProof/>
          <w:sz w:val="24"/>
          <w:szCs w:val="24"/>
          <w:u w:val="dotted"/>
        </w:rPr>
        <w:t> </w:t>
      </w:r>
      <w:r w:rsidRPr="00DD6D30">
        <w:rPr>
          <w:i/>
          <w:noProof/>
          <w:sz w:val="24"/>
          <w:szCs w:val="24"/>
          <w:u w:val="dotted"/>
        </w:rPr>
        <w:t> </w:t>
      </w:r>
      <w:r w:rsidRPr="00DD6D30">
        <w:rPr>
          <w:i/>
          <w:noProof/>
          <w:sz w:val="24"/>
          <w:szCs w:val="24"/>
          <w:u w:val="dotted"/>
        </w:rPr>
        <w:t> </w:t>
      </w:r>
      <w:r w:rsidRPr="00DD6D30">
        <w:rPr>
          <w:i/>
          <w:noProof/>
          <w:sz w:val="24"/>
          <w:szCs w:val="24"/>
          <w:u w:val="dotted"/>
        </w:rPr>
        <w:t> </w:t>
      </w:r>
      <w:r w:rsidRPr="00DD6D30">
        <w:rPr>
          <w:i/>
          <w:sz w:val="24"/>
          <w:szCs w:val="24"/>
          <w:u w:val="dotted"/>
        </w:rPr>
        <w:fldChar w:fldCharType="end"/>
      </w:r>
    </w:p>
    <w:p w14:paraId="55566ED4" w14:textId="225FCB97" w:rsidR="00DD506F" w:rsidRPr="004778C8" w:rsidRDefault="00DD506F" w:rsidP="00DD506F">
      <w:pPr>
        <w:pStyle w:val="berschrift1"/>
        <w:numPr>
          <w:ilvl w:val="0"/>
          <w:numId w:val="1"/>
        </w:numPr>
        <w:tabs>
          <w:tab w:val="left" w:pos="567"/>
          <w:tab w:val="left" w:pos="993"/>
          <w:tab w:val="left" w:pos="4536"/>
        </w:tabs>
        <w:spacing w:line="276" w:lineRule="auto"/>
        <w:jc w:val="both"/>
        <w:rPr>
          <w:sz w:val="20"/>
        </w:rPr>
      </w:pPr>
    </w:p>
    <w:p w14:paraId="6FE6AAA8" w14:textId="77777777" w:rsidR="004778C8" w:rsidRPr="00A46761" w:rsidRDefault="004778C8" w:rsidP="00A46761">
      <w:pPr>
        <w:pStyle w:val="Listenabsatz"/>
        <w:numPr>
          <w:ilvl w:val="0"/>
          <w:numId w:val="1"/>
        </w:numPr>
        <w:tabs>
          <w:tab w:val="left" w:pos="0"/>
          <w:tab w:val="left" w:pos="993"/>
          <w:tab w:val="left" w:pos="4536"/>
        </w:tabs>
        <w:spacing w:line="276" w:lineRule="auto"/>
        <w:ind w:left="0" w:firstLine="0"/>
        <w:jc w:val="both"/>
        <w:rPr>
          <w:rFonts w:ascii="Arial" w:hAnsi="Arial" w:cs="Arial"/>
          <w:spacing w:val="-4"/>
        </w:rPr>
      </w:pPr>
      <w:r w:rsidRPr="00A46761">
        <w:rPr>
          <w:rFonts w:ascii="Arial" w:hAnsi="Arial" w:cs="Arial"/>
          <w:spacing w:val="-4"/>
        </w:rPr>
        <w:t>Der Wahlausschuss</w:t>
      </w:r>
      <w:r w:rsidR="00A46761" w:rsidRPr="00A46761">
        <w:rPr>
          <w:rFonts w:ascii="Arial" w:hAnsi="Arial" w:cs="Arial"/>
          <w:spacing w:val="-4"/>
        </w:rPr>
        <w:t xml:space="preserve"> hat</w:t>
      </w:r>
      <w:r w:rsidRPr="00A46761">
        <w:rPr>
          <w:rFonts w:ascii="Arial" w:hAnsi="Arial" w:cs="Arial"/>
          <w:spacing w:val="-4"/>
        </w:rPr>
        <w:t xml:space="preserve"> aus den eingegangenen Wahlvorschlägen folgende Wahlliste zusammengestellt, die hiermit veröffentlicht wird.</w:t>
      </w:r>
    </w:p>
    <w:tbl>
      <w:tblPr>
        <w:tblStyle w:val="Tabellenraster"/>
        <w:tblW w:w="14283" w:type="dxa"/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2552"/>
        <w:gridCol w:w="992"/>
        <w:gridCol w:w="2835"/>
        <w:gridCol w:w="3685"/>
      </w:tblGrid>
      <w:tr w:rsidR="004778C8" w:rsidRPr="00A040E3" w14:paraId="5222A345" w14:textId="77777777" w:rsidTr="00D216D3">
        <w:trPr>
          <w:trHeight w:val="454"/>
        </w:trPr>
        <w:tc>
          <w:tcPr>
            <w:tcW w:w="1526" w:type="dxa"/>
            <w:tcBorders>
              <w:top w:val="nil"/>
              <w:left w:val="nil"/>
              <w:right w:val="nil"/>
            </w:tcBorders>
            <w:vAlign w:val="center"/>
          </w:tcPr>
          <w:p w14:paraId="7F2DE198" w14:textId="341E4181" w:rsidR="004778C8" w:rsidRPr="00A040E3" w:rsidRDefault="004778C8" w:rsidP="00D216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Foto</w:t>
            </w:r>
            <w:r w:rsidR="00103C85">
              <w:rPr>
                <w:rFonts w:ascii="Arial" w:hAnsi="Arial" w:cs="Arial"/>
                <w:b/>
              </w:rPr>
              <w:t xml:space="preserve"> (optional)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vAlign w:val="center"/>
          </w:tcPr>
          <w:p w14:paraId="1E347A15" w14:textId="77777777" w:rsidR="004778C8" w:rsidRPr="00A040E3" w:rsidRDefault="004778C8" w:rsidP="00D216D3">
            <w:pPr>
              <w:rPr>
                <w:rFonts w:ascii="Arial" w:hAnsi="Arial" w:cs="Arial"/>
                <w:b/>
              </w:rPr>
            </w:pPr>
            <w:r w:rsidRPr="00A040E3">
              <w:rPr>
                <w:rFonts w:ascii="Arial" w:hAnsi="Arial" w:cs="Arial"/>
                <w:b/>
              </w:rPr>
              <w:t>Familienname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vAlign w:val="center"/>
          </w:tcPr>
          <w:p w14:paraId="5E3C46D4" w14:textId="77777777" w:rsidR="004778C8" w:rsidRPr="00A040E3" w:rsidRDefault="004778C8" w:rsidP="00D216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Vorname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14:paraId="49760CA1" w14:textId="77777777" w:rsidR="004778C8" w:rsidRDefault="004778C8" w:rsidP="00D216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Alter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center"/>
          </w:tcPr>
          <w:p w14:paraId="50CF5F9E" w14:textId="77777777" w:rsidR="004778C8" w:rsidRPr="00A040E3" w:rsidRDefault="004778C8" w:rsidP="00D216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Wohnort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  <w:vAlign w:val="center"/>
          </w:tcPr>
          <w:p w14:paraId="3E941627" w14:textId="77777777" w:rsidR="004778C8" w:rsidRPr="00B71C7A" w:rsidRDefault="004778C8" w:rsidP="00D216D3">
            <w:pPr>
              <w:rPr>
                <w:rFonts w:ascii="Arial" w:hAnsi="Arial" w:cs="Arial"/>
                <w:b/>
              </w:rPr>
            </w:pPr>
            <w:r w:rsidRPr="00B71C7A">
              <w:rPr>
                <w:rFonts w:ascii="Arial" w:hAnsi="Arial" w:cs="Arial"/>
                <w:b/>
              </w:rPr>
              <w:t>Beruf</w:t>
            </w:r>
          </w:p>
        </w:tc>
      </w:tr>
      <w:tr w:rsidR="004778C8" w:rsidRPr="007333E2" w14:paraId="4925BEE2" w14:textId="77777777" w:rsidTr="00D216D3">
        <w:trPr>
          <w:trHeight w:val="1928"/>
        </w:trPr>
        <w:sdt>
          <w:sdtPr>
            <w:rPr>
              <w:rFonts w:ascii="Arial" w:hAnsi="Arial" w:cs="Arial"/>
            </w:rPr>
            <w:id w:val="-16009137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14:paraId="15DE6463" w14:textId="77777777" w:rsidR="004778C8" w:rsidRPr="00A040E3" w:rsidRDefault="004778C8" w:rsidP="00D216D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48CA03D8" wp14:editId="09024AAA">
                      <wp:extent cx="936000" cy="1188000"/>
                      <wp:effectExtent l="0" t="0" r="0" b="0"/>
                      <wp:docPr id="2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6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0FBDE709" w14:textId="77777777"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14:paraId="0354F92C" w14:textId="77777777"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6DE7C999" w14:textId="77777777" w:rsidR="004778C8" w:rsidRPr="00A040E3" w:rsidRDefault="004778C8" w:rsidP="00D21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702DF0C3" w14:textId="77777777"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14:paraId="2D7A5543" w14:textId="77777777"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4778C8" w:rsidRPr="007333E2" w14:paraId="55BDCEA3" w14:textId="77777777" w:rsidTr="00D216D3">
        <w:trPr>
          <w:trHeight w:val="1928"/>
        </w:trPr>
        <w:sdt>
          <w:sdtPr>
            <w:rPr>
              <w:rFonts w:ascii="Arial" w:hAnsi="Arial" w:cs="Arial"/>
            </w:rPr>
            <w:id w:val="-460651297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14:paraId="4818D23F" w14:textId="77777777" w:rsidR="004778C8" w:rsidRPr="00A040E3" w:rsidRDefault="004778C8" w:rsidP="00D216D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37F72364" wp14:editId="1F157FAF">
                      <wp:extent cx="936000" cy="1188000"/>
                      <wp:effectExtent l="0" t="0" r="0" b="0"/>
                      <wp:docPr id="8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6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7B46952C" w14:textId="77777777"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14:paraId="5DD5B477" w14:textId="77777777"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6A792041" w14:textId="77777777" w:rsidR="004778C8" w:rsidRPr="00A040E3" w:rsidRDefault="004778C8" w:rsidP="00D21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43D75473" w14:textId="77777777"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14:paraId="36CF9CC4" w14:textId="77777777"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4778C8" w:rsidRPr="007333E2" w14:paraId="26A7F2FC" w14:textId="77777777" w:rsidTr="00D216D3">
        <w:trPr>
          <w:trHeight w:val="1928"/>
        </w:trPr>
        <w:sdt>
          <w:sdtPr>
            <w:rPr>
              <w:rFonts w:ascii="Arial" w:hAnsi="Arial" w:cs="Arial"/>
            </w:rPr>
            <w:id w:val="990758532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14:paraId="6DAD2F55" w14:textId="77777777" w:rsidR="004778C8" w:rsidRPr="00A040E3" w:rsidRDefault="004778C8" w:rsidP="00D216D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16D01393" wp14:editId="478BAE51">
                      <wp:extent cx="936000" cy="1188000"/>
                      <wp:effectExtent l="0" t="0" r="0" b="0"/>
                      <wp:docPr id="9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6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27FDD434" w14:textId="77777777"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14:paraId="4FC2A056" w14:textId="77777777"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788DEE16" w14:textId="77777777" w:rsidR="004778C8" w:rsidRPr="00A040E3" w:rsidRDefault="004778C8" w:rsidP="00D21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77F3C2F1" w14:textId="77777777"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14:paraId="5D8A889E" w14:textId="77777777"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4778C8" w:rsidRPr="007333E2" w14:paraId="5360D074" w14:textId="77777777" w:rsidTr="00D216D3">
        <w:trPr>
          <w:trHeight w:val="1928"/>
        </w:trPr>
        <w:sdt>
          <w:sdtPr>
            <w:rPr>
              <w:rFonts w:ascii="Arial" w:hAnsi="Arial" w:cs="Arial"/>
            </w:rPr>
            <w:id w:val="475271678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14:paraId="1421825E" w14:textId="77777777" w:rsidR="004778C8" w:rsidRPr="00A040E3" w:rsidRDefault="004778C8" w:rsidP="00D216D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54AB30F1" wp14:editId="46816D62">
                      <wp:extent cx="936000" cy="1188000"/>
                      <wp:effectExtent l="0" t="0" r="0" b="0"/>
                      <wp:docPr id="1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6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64931B4D" w14:textId="77777777"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14:paraId="7A8B39ED" w14:textId="77777777"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4A3A3AF3" w14:textId="77777777" w:rsidR="004778C8" w:rsidRPr="00A040E3" w:rsidRDefault="004778C8" w:rsidP="00D21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36F44DE0" w14:textId="77777777"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14:paraId="555C5CCC" w14:textId="77777777"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4778C8" w:rsidRPr="007333E2" w14:paraId="25E65508" w14:textId="77777777" w:rsidTr="00D216D3">
        <w:trPr>
          <w:trHeight w:val="1928"/>
        </w:trPr>
        <w:sdt>
          <w:sdtPr>
            <w:rPr>
              <w:rFonts w:ascii="Arial" w:hAnsi="Arial" w:cs="Arial"/>
            </w:rPr>
            <w:id w:val="-1726129223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14:paraId="4429E3E2" w14:textId="77777777" w:rsidR="004778C8" w:rsidRPr="00A040E3" w:rsidRDefault="004778C8" w:rsidP="00D216D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6E4E2EA7" wp14:editId="4860A5A4">
                      <wp:extent cx="936000" cy="1188000"/>
                      <wp:effectExtent l="0" t="0" r="0" b="0"/>
                      <wp:docPr id="11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6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1618249A" w14:textId="77777777"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14:paraId="3740F712" w14:textId="77777777"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5253402F" w14:textId="77777777" w:rsidR="004778C8" w:rsidRPr="00A040E3" w:rsidRDefault="004778C8" w:rsidP="00D21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5ED23253" w14:textId="77777777"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14:paraId="40E17F88" w14:textId="77777777"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4778C8" w:rsidRPr="007333E2" w14:paraId="32E34409" w14:textId="77777777" w:rsidTr="00D216D3">
        <w:trPr>
          <w:trHeight w:val="1928"/>
        </w:trPr>
        <w:sdt>
          <w:sdtPr>
            <w:rPr>
              <w:rFonts w:ascii="Arial" w:hAnsi="Arial" w:cs="Arial"/>
            </w:rPr>
            <w:id w:val="686958360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14:paraId="1058D878" w14:textId="77777777" w:rsidR="004778C8" w:rsidRPr="00A040E3" w:rsidRDefault="004778C8" w:rsidP="00D216D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3EBF70DA" wp14:editId="515920BA">
                      <wp:extent cx="936000" cy="1188000"/>
                      <wp:effectExtent l="0" t="0" r="0" b="0"/>
                      <wp:docPr id="12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6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3B752ECA" w14:textId="77777777"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14:paraId="1990C1E5" w14:textId="77777777"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616B1EBE" w14:textId="77777777" w:rsidR="004778C8" w:rsidRPr="00A040E3" w:rsidRDefault="004778C8" w:rsidP="00D21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658753D6" w14:textId="77777777"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14:paraId="13A81967" w14:textId="77777777"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4778C8" w:rsidRPr="007333E2" w14:paraId="4AD77C24" w14:textId="77777777" w:rsidTr="00D216D3">
        <w:trPr>
          <w:trHeight w:val="1928"/>
        </w:trPr>
        <w:sdt>
          <w:sdtPr>
            <w:rPr>
              <w:rFonts w:ascii="Arial" w:hAnsi="Arial" w:cs="Arial"/>
            </w:rPr>
            <w:id w:val="584107170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14:paraId="53B5C8E9" w14:textId="77777777" w:rsidR="004778C8" w:rsidRPr="00A040E3" w:rsidRDefault="004778C8" w:rsidP="00D216D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63496EFD" wp14:editId="1333BD93">
                      <wp:extent cx="936000" cy="1188000"/>
                      <wp:effectExtent l="0" t="0" r="0" b="0"/>
                      <wp:docPr id="13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6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7FE982F5" w14:textId="77777777"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14:paraId="3C51FBEC" w14:textId="77777777"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303A5D95" w14:textId="77777777" w:rsidR="004778C8" w:rsidRPr="00A040E3" w:rsidRDefault="004778C8" w:rsidP="00D21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4A24F698" w14:textId="77777777"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14:paraId="0714FA6B" w14:textId="77777777"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4778C8" w:rsidRPr="007333E2" w14:paraId="6EA1E991" w14:textId="77777777" w:rsidTr="00D216D3">
        <w:trPr>
          <w:trHeight w:val="1928"/>
        </w:trPr>
        <w:sdt>
          <w:sdtPr>
            <w:rPr>
              <w:rFonts w:ascii="Arial" w:hAnsi="Arial" w:cs="Arial"/>
            </w:rPr>
            <w:id w:val="-375473659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14:paraId="47C23D6E" w14:textId="77777777" w:rsidR="004778C8" w:rsidRPr="00A040E3" w:rsidRDefault="004778C8" w:rsidP="00D216D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42FC65D4" wp14:editId="67DB3D0C">
                      <wp:extent cx="936000" cy="1188000"/>
                      <wp:effectExtent l="0" t="0" r="0" b="0"/>
                      <wp:docPr id="14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6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01BB8253" w14:textId="77777777"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14:paraId="11836A12" w14:textId="77777777"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7988E5B1" w14:textId="77777777" w:rsidR="004778C8" w:rsidRPr="00A040E3" w:rsidRDefault="004778C8" w:rsidP="00D21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13E0AE24" w14:textId="77777777"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14:paraId="2D8551DA" w14:textId="77777777" w:rsidR="004778C8" w:rsidRPr="00A040E3" w:rsidRDefault="004778C8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</w:tbl>
    <w:p w14:paraId="548A438E" w14:textId="77777777" w:rsidR="004778C8" w:rsidRDefault="004778C8" w:rsidP="004778C8">
      <w:pPr>
        <w:rPr>
          <w:rFonts w:ascii="Arial" w:hAnsi="Arial" w:cs="Arial"/>
        </w:rPr>
      </w:pPr>
    </w:p>
    <w:p w14:paraId="574E7D5E" w14:textId="77777777" w:rsidR="004778C8" w:rsidRPr="00A040E3" w:rsidRDefault="004778C8" w:rsidP="004778C8">
      <w:pPr>
        <w:rPr>
          <w:rFonts w:ascii="Arial" w:hAnsi="Arial" w:cs="Arial"/>
        </w:rPr>
      </w:pPr>
    </w:p>
    <w:p w14:paraId="792C76BB" w14:textId="77777777" w:rsidR="004778C8" w:rsidRDefault="004778C8" w:rsidP="004778C8">
      <w:pPr>
        <w:tabs>
          <w:tab w:val="left" w:pos="567"/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Einsprüche gegen die Wählbarkeit der Kandidatinnen und Kandidaten sind innerhalb von sieben Tagen nach Beginn des Aushangs beim Wahlausschuss (Pfarramt) geltend zu machen.</w:t>
      </w:r>
    </w:p>
    <w:p w14:paraId="39D3E03E" w14:textId="77777777" w:rsidR="004778C8" w:rsidRDefault="004778C8" w:rsidP="004778C8">
      <w:pPr>
        <w:tabs>
          <w:tab w:val="left" w:pos="3544"/>
          <w:tab w:val="left" w:pos="3828"/>
          <w:tab w:val="right" w:leader="underscore" w:pos="9498"/>
        </w:tabs>
        <w:spacing w:line="276" w:lineRule="auto"/>
        <w:rPr>
          <w:rFonts w:ascii="Arial" w:hAnsi="Arial" w:cs="Arial"/>
          <w:szCs w:val="22"/>
        </w:rPr>
      </w:pPr>
    </w:p>
    <w:p w14:paraId="104E6B31" w14:textId="77777777" w:rsidR="004778C8" w:rsidRDefault="004778C8" w:rsidP="004778C8">
      <w:pPr>
        <w:tabs>
          <w:tab w:val="left" w:pos="3544"/>
          <w:tab w:val="left" w:pos="3828"/>
          <w:tab w:val="right" w:leader="underscore" w:pos="9498"/>
        </w:tabs>
        <w:spacing w:line="276" w:lineRule="auto"/>
        <w:rPr>
          <w:rFonts w:ascii="Arial" w:hAnsi="Arial" w:cs="Arial"/>
          <w:szCs w:val="22"/>
        </w:rPr>
      </w:pPr>
    </w:p>
    <w:p w14:paraId="2B72E0E9" w14:textId="77777777" w:rsidR="004778C8" w:rsidRPr="00A040E3" w:rsidRDefault="004778C8" w:rsidP="004778C8">
      <w:pPr>
        <w:tabs>
          <w:tab w:val="left" w:pos="3544"/>
          <w:tab w:val="left" w:pos="3828"/>
          <w:tab w:val="right" w:leader="underscore" w:pos="9498"/>
        </w:tabs>
        <w:spacing w:line="276" w:lineRule="auto"/>
        <w:rPr>
          <w:rFonts w:ascii="Arial" w:hAnsi="Arial" w:cs="Arial"/>
          <w:szCs w:val="22"/>
        </w:rPr>
      </w:pPr>
    </w:p>
    <w:tbl>
      <w:tblPr>
        <w:tblStyle w:val="Tabellenraster"/>
        <w:tblW w:w="14283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14"/>
        <w:gridCol w:w="3969"/>
        <w:gridCol w:w="412"/>
        <w:gridCol w:w="4819"/>
      </w:tblGrid>
      <w:tr w:rsidR="004778C8" w:rsidRPr="00A040E3" w14:paraId="65573BF7" w14:textId="77777777" w:rsidTr="00D216D3">
        <w:trPr>
          <w:trHeight w:val="567"/>
        </w:trPr>
        <w:tc>
          <w:tcPr>
            <w:tcW w:w="3969" w:type="dxa"/>
          </w:tcPr>
          <w:p w14:paraId="712B27A1" w14:textId="77777777" w:rsidR="004778C8" w:rsidRPr="00A040E3" w:rsidRDefault="004778C8" w:rsidP="00D216D3">
            <w:pPr>
              <w:spacing w:before="60"/>
              <w:jc w:val="center"/>
              <w:rPr>
                <w:rFonts w:ascii="Arial" w:hAnsi="Arial" w:cs="Arial"/>
                <w:szCs w:val="22"/>
              </w:rPr>
            </w:pPr>
            <w:r w:rsidRPr="00A040E3">
              <w:rPr>
                <w:rFonts w:ascii="Arial" w:hAnsi="Arial" w:cs="Arial"/>
                <w:szCs w:val="22"/>
              </w:rPr>
              <w:t>Ort, Datum</w:t>
            </w:r>
          </w:p>
        </w:tc>
        <w:tc>
          <w:tcPr>
            <w:tcW w:w="1114" w:type="dxa"/>
            <w:tcBorders>
              <w:top w:val="nil"/>
              <w:bottom w:val="nil"/>
            </w:tcBorders>
          </w:tcPr>
          <w:p w14:paraId="1F9C354A" w14:textId="77777777" w:rsidR="004778C8" w:rsidRPr="00A040E3" w:rsidRDefault="004778C8" w:rsidP="00D216D3">
            <w:pPr>
              <w:spacing w:before="6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</w:tcPr>
          <w:p w14:paraId="46B51DA4" w14:textId="77777777" w:rsidR="004778C8" w:rsidRPr="00A040E3" w:rsidRDefault="004778C8" w:rsidP="00D216D3">
            <w:pPr>
              <w:spacing w:before="60"/>
              <w:jc w:val="center"/>
              <w:rPr>
                <w:szCs w:val="22"/>
              </w:rPr>
            </w:pPr>
            <w:r w:rsidRPr="00A040E3">
              <w:rPr>
                <w:rFonts w:ascii="Arial" w:hAnsi="Arial" w:cs="Arial"/>
                <w:szCs w:val="22"/>
              </w:rPr>
              <w:t>Der/Die Vorsitzende des Wahlausschusses</w:t>
            </w:r>
          </w:p>
        </w:tc>
        <w:tc>
          <w:tcPr>
            <w:tcW w:w="412" w:type="dxa"/>
            <w:tcBorders>
              <w:top w:val="nil"/>
              <w:bottom w:val="nil"/>
            </w:tcBorders>
          </w:tcPr>
          <w:p w14:paraId="2D3EFA8A" w14:textId="77777777" w:rsidR="004778C8" w:rsidRPr="00801340" w:rsidRDefault="004778C8" w:rsidP="00D216D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10"/>
              <w:gridCol w:w="1560"/>
            </w:tblGrid>
            <w:tr w:rsidR="004778C8" w:rsidRPr="00801340" w14:paraId="3C81DED8" w14:textId="77777777" w:rsidTr="00D216D3">
              <w:trPr>
                <w:trHeight w:val="283"/>
              </w:trPr>
              <w:tc>
                <w:tcPr>
                  <w:tcW w:w="3010" w:type="dxa"/>
                  <w:tcBorders>
                    <w:top w:val="nil"/>
                    <w:bottom w:val="nil"/>
                  </w:tcBorders>
                  <w:vAlign w:val="bottom"/>
                </w:tcPr>
                <w:p w14:paraId="641E516E" w14:textId="77777777" w:rsidR="004778C8" w:rsidRPr="00801340" w:rsidRDefault="004778C8" w:rsidP="00D216D3">
                  <w:pPr>
                    <w:rPr>
                      <w:rFonts w:ascii="Arial" w:hAnsi="Arial" w:cs="Arial"/>
                      <w:sz w:val="20"/>
                    </w:rPr>
                  </w:pPr>
                  <w:r w:rsidRPr="00801340">
                    <w:rPr>
                      <w:rFonts w:ascii="Arial" w:hAnsi="Arial" w:cs="Arial"/>
                      <w:sz w:val="20"/>
                    </w:rPr>
                    <w:t>Angeschlagen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mit Bekannt-machung der Wahlliste</w:t>
                  </w:r>
                  <w:r w:rsidRPr="00801340">
                    <w:rPr>
                      <w:rFonts w:ascii="Arial" w:hAnsi="Arial" w:cs="Arial"/>
                      <w:sz w:val="20"/>
                    </w:rPr>
                    <w:t xml:space="preserve"> am</w:t>
                  </w:r>
                </w:p>
              </w:tc>
              <w:tc>
                <w:tcPr>
                  <w:tcW w:w="1560" w:type="dxa"/>
                  <w:vAlign w:val="bottom"/>
                </w:tcPr>
                <w:p w14:paraId="7A26C5DE" w14:textId="77777777" w:rsidR="004778C8" w:rsidRPr="00801340" w:rsidRDefault="004778C8" w:rsidP="00D216D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4778C8" w:rsidRPr="00801340" w14:paraId="6882BB14" w14:textId="77777777" w:rsidTr="00D216D3">
              <w:trPr>
                <w:trHeight w:val="283"/>
              </w:trPr>
              <w:tc>
                <w:tcPr>
                  <w:tcW w:w="3010" w:type="dxa"/>
                  <w:tcBorders>
                    <w:top w:val="nil"/>
                    <w:bottom w:val="nil"/>
                  </w:tcBorders>
                  <w:vAlign w:val="bottom"/>
                </w:tcPr>
                <w:p w14:paraId="5D4ECE6C" w14:textId="77777777" w:rsidR="004778C8" w:rsidRPr="00801340" w:rsidRDefault="004778C8" w:rsidP="00D216D3">
                  <w:pPr>
                    <w:rPr>
                      <w:rFonts w:ascii="Arial" w:hAnsi="Arial" w:cs="Arial"/>
                      <w:sz w:val="20"/>
                    </w:rPr>
                  </w:pPr>
                  <w:r w:rsidRPr="00801340">
                    <w:rPr>
                      <w:rFonts w:ascii="Arial" w:hAnsi="Arial" w:cs="Arial"/>
                      <w:sz w:val="20"/>
                    </w:rPr>
                    <w:t>Abgenommen am</w:t>
                  </w:r>
                </w:p>
              </w:tc>
              <w:tc>
                <w:tcPr>
                  <w:tcW w:w="1560" w:type="dxa"/>
                  <w:vAlign w:val="bottom"/>
                </w:tcPr>
                <w:p w14:paraId="3351E9CA" w14:textId="77777777" w:rsidR="004778C8" w:rsidRPr="00801340" w:rsidRDefault="004778C8" w:rsidP="00D216D3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14:paraId="7A4FE027" w14:textId="77777777" w:rsidR="004778C8" w:rsidRPr="00801340" w:rsidRDefault="004778C8" w:rsidP="00D216D3">
            <w:pPr>
              <w:spacing w:before="6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5EA4600D" w14:textId="77777777" w:rsidR="004778C8" w:rsidRPr="00F2374E" w:rsidRDefault="004778C8" w:rsidP="004778C8">
      <w:pPr>
        <w:rPr>
          <w:rFonts w:ascii="Arial" w:hAnsi="Arial" w:cs="Arial"/>
          <w:sz w:val="2"/>
          <w:szCs w:val="22"/>
        </w:rPr>
      </w:pPr>
    </w:p>
    <w:p w14:paraId="6305AD16" w14:textId="77777777" w:rsidR="00DD506F" w:rsidRPr="00F2374E" w:rsidRDefault="00DD506F" w:rsidP="00DD506F">
      <w:pPr>
        <w:rPr>
          <w:rFonts w:ascii="Arial" w:hAnsi="Arial" w:cs="Arial"/>
          <w:sz w:val="2"/>
          <w:szCs w:val="22"/>
        </w:rPr>
      </w:pPr>
    </w:p>
    <w:p w14:paraId="6BCE0114" w14:textId="27F57557" w:rsidR="00021AE8" w:rsidRPr="00021AE8" w:rsidRDefault="00021AE8" w:rsidP="00021AE8">
      <w:pPr>
        <w:pStyle w:val="Fuzeile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M&amp;F/KV/20</w:t>
      </w:r>
      <w:r w:rsidR="00033E5C">
        <w:rPr>
          <w:rFonts w:ascii="Arial" w:hAnsi="Arial" w:cs="Arial"/>
          <w:sz w:val="16"/>
          <w:szCs w:val="16"/>
        </w:rPr>
        <w:t>2</w:t>
      </w:r>
      <w:r w:rsidR="00E00869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>-0</w:t>
      </w:r>
      <w:r w:rsidR="009277DF">
        <w:rPr>
          <w:rFonts w:ascii="Arial" w:hAnsi="Arial" w:cs="Arial"/>
          <w:sz w:val="16"/>
          <w:szCs w:val="16"/>
        </w:rPr>
        <w:t>6</w:t>
      </w:r>
    </w:p>
    <w:sectPr w:rsidR="00021AE8" w:rsidRPr="00021AE8" w:rsidSect="00021AE8">
      <w:headerReference w:type="default" r:id="rId9"/>
      <w:pgSz w:w="16839" w:h="11907" w:orient="landscape" w:code="9"/>
      <w:pgMar w:top="284" w:right="1418" w:bottom="249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01D3B" w14:textId="77777777" w:rsidR="003A5AF3" w:rsidRDefault="003A5AF3" w:rsidP="00FD0C03">
      <w:r>
        <w:separator/>
      </w:r>
    </w:p>
  </w:endnote>
  <w:endnote w:type="continuationSeparator" w:id="0">
    <w:p w14:paraId="74B3C3D2" w14:textId="77777777" w:rsidR="003A5AF3" w:rsidRDefault="003A5AF3" w:rsidP="00FD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1D6B1" w14:textId="77777777" w:rsidR="003A5AF3" w:rsidRDefault="003A5AF3" w:rsidP="00FD0C03">
      <w:r>
        <w:separator/>
      </w:r>
    </w:p>
  </w:footnote>
  <w:footnote w:type="continuationSeparator" w:id="0">
    <w:p w14:paraId="0D873FFD" w14:textId="77777777" w:rsidR="003A5AF3" w:rsidRDefault="003A5AF3" w:rsidP="00FD0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76724" w14:textId="77777777" w:rsidR="00103C85" w:rsidRDefault="00103C85" w:rsidP="00103C85">
    <w:pPr>
      <w:pStyle w:val="Kopfzeile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987" w:hanging="42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Arial" w:hAnsi="Arial" w:cs="Arial"/>
        <w:b/>
        <w:sz w:val="18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420"/>
      </w:pPr>
      <w:rPr>
        <w:rFonts w:ascii="Arial" w:hAnsi="Arial" w:cs="Arial"/>
        <w:sz w:val="18"/>
      </w:rPr>
    </w:lvl>
  </w:abstractNum>
  <w:abstractNum w:abstractNumId="5" w15:restartNumberingAfterBreak="0">
    <w:nsid w:val="0A95235B"/>
    <w:multiLevelType w:val="hybridMultilevel"/>
    <w:tmpl w:val="012091D8"/>
    <w:lvl w:ilvl="0" w:tplc="E04EC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D1DCC"/>
    <w:multiLevelType w:val="hybridMultilevel"/>
    <w:tmpl w:val="9C52914C"/>
    <w:lvl w:ilvl="0" w:tplc="EA00B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60669"/>
    <w:multiLevelType w:val="hybridMultilevel"/>
    <w:tmpl w:val="B5E802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E5A75"/>
    <w:multiLevelType w:val="hybridMultilevel"/>
    <w:tmpl w:val="D2C2D8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A58D7"/>
    <w:multiLevelType w:val="hybridMultilevel"/>
    <w:tmpl w:val="8D487D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D77CF"/>
    <w:multiLevelType w:val="hybridMultilevel"/>
    <w:tmpl w:val="27762AA6"/>
    <w:lvl w:ilvl="0" w:tplc="851E4B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0112214">
    <w:abstractNumId w:val="1"/>
  </w:num>
  <w:num w:numId="2" w16cid:durableId="72090308">
    <w:abstractNumId w:val="2"/>
  </w:num>
  <w:num w:numId="3" w16cid:durableId="1635910848">
    <w:abstractNumId w:val="10"/>
  </w:num>
  <w:num w:numId="4" w16cid:durableId="1040057486">
    <w:abstractNumId w:val="3"/>
  </w:num>
  <w:num w:numId="5" w16cid:durableId="902328514">
    <w:abstractNumId w:val="7"/>
  </w:num>
  <w:num w:numId="6" w16cid:durableId="1702239863">
    <w:abstractNumId w:val="9"/>
  </w:num>
  <w:num w:numId="7" w16cid:durableId="64228304">
    <w:abstractNumId w:val="0"/>
  </w:num>
  <w:num w:numId="8" w16cid:durableId="1644313108">
    <w:abstractNumId w:val="4"/>
  </w:num>
  <w:num w:numId="9" w16cid:durableId="734668119">
    <w:abstractNumId w:val="8"/>
  </w:num>
  <w:num w:numId="10" w16cid:durableId="1947076199">
    <w:abstractNumId w:val="5"/>
  </w:num>
  <w:num w:numId="11" w16cid:durableId="658506364">
    <w:abstractNumId w:val="6"/>
  </w:num>
  <w:num w:numId="12" w16cid:durableId="1467700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EEB"/>
    <w:rsid w:val="00017E7C"/>
    <w:rsid w:val="00021AE8"/>
    <w:rsid w:val="00027FEB"/>
    <w:rsid w:val="00033E5C"/>
    <w:rsid w:val="000E653B"/>
    <w:rsid w:val="00103C85"/>
    <w:rsid w:val="00130EE6"/>
    <w:rsid w:val="00181419"/>
    <w:rsid w:val="001950E0"/>
    <w:rsid w:val="00252156"/>
    <w:rsid w:val="00296EFC"/>
    <w:rsid w:val="0030482F"/>
    <w:rsid w:val="003538B4"/>
    <w:rsid w:val="003A5AF3"/>
    <w:rsid w:val="004778C8"/>
    <w:rsid w:val="004D0779"/>
    <w:rsid w:val="0052295A"/>
    <w:rsid w:val="0053351C"/>
    <w:rsid w:val="005865BC"/>
    <w:rsid w:val="005B122D"/>
    <w:rsid w:val="005E1EEB"/>
    <w:rsid w:val="006817C0"/>
    <w:rsid w:val="006A4C7A"/>
    <w:rsid w:val="007333E2"/>
    <w:rsid w:val="00735220"/>
    <w:rsid w:val="007B52C7"/>
    <w:rsid w:val="007B60CD"/>
    <w:rsid w:val="00801340"/>
    <w:rsid w:val="008B5F03"/>
    <w:rsid w:val="008D2EAE"/>
    <w:rsid w:val="009234E9"/>
    <w:rsid w:val="009277DF"/>
    <w:rsid w:val="00957AE3"/>
    <w:rsid w:val="00A040E3"/>
    <w:rsid w:val="00A46761"/>
    <w:rsid w:val="00AA4DB9"/>
    <w:rsid w:val="00AF0E4F"/>
    <w:rsid w:val="00B30A82"/>
    <w:rsid w:val="00B530D7"/>
    <w:rsid w:val="00B624E3"/>
    <w:rsid w:val="00B90D19"/>
    <w:rsid w:val="00C30030"/>
    <w:rsid w:val="00C64947"/>
    <w:rsid w:val="00C74C78"/>
    <w:rsid w:val="00C86048"/>
    <w:rsid w:val="00D0504D"/>
    <w:rsid w:val="00DD506F"/>
    <w:rsid w:val="00DD6D30"/>
    <w:rsid w:val="00DF5E07"/>
    <w:rsid w:val="00E00869"/>
    <w:rsid w:val="00E20791"/>
    <w:rsid w:val="00E60989"/>
    <w:rsid w:val="00E9429B"/>
    <w:rsid w:val="00E9668C"/>
    <w:rsid w:val="00EE10E9"/>
    <w:rsid w:val="00F2374E"/>
    <w:rsid w:val="00F32EE8"/>
    <w:rsid w:val="00F336FB"/>
    <w:rsid w:val="00FA6841"/>
    <w:rsid w:val="00FD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8F3F6E4"/>
  <w15:docId w15:val="{3CD6CC0D-420A-4092-A4FC-1D867E17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character" w:styleId="Hyperlink">
    <w:name w:val="Hyperlink"/>
    <w:basedOn w:val="Absatz-Standardschriftart"/>
    <w:uiPriority w:val="99"/>
    <w:unhideWhenUsed/>
    <w:rsid w:val="003538B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27FEB"/>
    <w:pPr>
      <w:ind w:left="720"/>
      <w:contextualSpacing/>
    </w:pPr>
  </w:style>
  <w:style w:type="paragraph" w:styleId="Textkrper">
    <w:name w:val="Body Text"/>
    <w:basedOn w:val="Standard"/>
    <w:link w:val="TextkrperZchn"/>
    <w:rsid w:val="00DD506F"/>
    <w:pPr>
      <w:suppressAutoHyphens w:val="0"/>
    </w:pPr>
    <w:rPr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rsid w:val="00DD506F"/>
    <w:rPr>
      <w:rFonts w:ascii="Times New Roman" w:eastAsia="Times New Roman" w:hAnsi="Times New Roman" w:cs="Times New Roman"/>
      <w:lang w:eastAsia="zh-CN" w:bidi="he-IL"/>
    </w:rPr>
  </w:style>
  <w:style w:type="paragraph" w:customStyle="1" w:styleId="Textkrper21">
    <w:name w:val="Textkörper 21"/>
    <w:basedOn w:val="Standard"/>
    <w:rsid w:val="00DD506F"/>
    <w:pPr>
      <w:suppressAutoHyphens w:val="0"/>
      <w:jc w:val="both"/>
    </w:pPr>
    <w:rPr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33E5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33E5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33E5C"/>
    <w:rPr>
      <w:rFonts w:ascii="Times New Roman" w:eastAsia="Times New Roman" w:hAnsi="Times New Roman" w:cs="Times New Roman"/>
      <w:sz w:val="20"/>
      <w:szCs w:val="20"/>
      <w:lang w:eastAsia="zh-CN" w:bidi="he-I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33E5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33E5C"/>
    <w:rPr>
      <w:rFonts w:ascii="Times New Roman" w:eastAsia="Times New Roman" w:hAnsi="Times New Roman" w:cs="Times New Roman"/>
      <w:b/>
      <w:bCs/>
      <w:sz w:val="20"/>
      <w:szCs w:val="20"/>
      <w:lang w:eastAsia="zh-CN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Rößner Matthias</dc:creator>
  <cp:lastModifiedBy>Jung Jennifer</cp:lastModifiedBy>
  <cp:revision>17</cp:revision>
  <cp:lastPrinted>2018-03-06T07:38:00Z</cp:lastPrinted>
  <dcterms:created xsi:type="dcterms:W3CDTF">2018-04-30T08:24:00Z</dcterms:created>
  <dcterms:modified xsi:type="dcterms:W3CDTF">2024-07-01T07:43:00Z</dcterms:modified>
</cp:coreProperties>
</file>