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6938" w14:textId="77777777" w:rsidR="005E1EEB" w:rsidRPr="00C74C78" w:rsidRDefault="00B71C7A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14:paraId="30A45985" w14:textId="77777777"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14:paraId="2C0B046E" w14:textId="14EF9644" w:rsidR="00C30030" w:rsidRPr="00A040E3" w:rsidRDefault="00B71C7A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="008D2EAE" w:rsidRPr="00A040E3">
        <w:rPr>
          <w:sz w:val="24"/>
          <w:szCs w:val="24"/>
        </w:rPr>
        <w:t xml:space="preserve"> Wahl der Kirchenverwaltungsmitglieder für die Wahlperiode 20</w:t>
      </w:r>
      <w:r w:rsidR="00195CC2">
        <w:rPr>
          <w:sz w:val="24"/>
          <w:szCs w:val="24"/>
        </w:rPr>
        <w:t>25</w:t>
      </w:r>
      <w:r w:rsidR="008D2EAE" w:rsidRPr="00A040E3">
        <w:rPr>
          <w:sz w:val="24"/>
          <w:szCs w:val="24"/>
        </w:rPr>
        <w:t>-20</w:t>
      </w:r>
      <w:r w:rsidR="00195CC2">
        <w:rPr>
          <w:sz w:val="24"/>
          <w:szCs w:val="24"/>
        </w:rPr>
        <w:t>30</w:t>
      </w:r>
      <w:r w:rsidR="008D2EAE" w:rsidRPr="00A040E3">
        <w:rPr>
          <w:sz w:val="24"/>
          <w:szCs w:val="24"/>
        </w:rPr>
        <w:t xml:space="preserve"> der katholischen Kirchengemeinde:</w:t>
      </w:r>
    </w:p>
    <w:p w14:paraId="3DB5C3E2" w14:textId="77777777" w:rsidR="005E1EEB" w:rsidRPr="00A040E3" w:rsidRDefault="00E80435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rPr>
          <w:i/>
          <w:sz w:val="24"/>
          <w:szCs w:val="24"/>
        </w:rPr>
        <w:instrText xml:space="preserve"> FORMTEXT </w:instrText>
      </w:r>
      <w:r>
        <w:rPr>
          <w:i/>
          <w:sz w:val="24"/>
          <w:szCs w:val="24"/>
        </w:rPr>
      </w:r>
      <w:r>
        <w:rPr>
          <w:i/>
          <w:sz w:val="24"/>
          <w:szCs w:val="24"/>
        </w:rPr>
        <w:fldChar w:fldCharType="separate"/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noProof/>
          <w:sz w:val="24"/>
          <w:szCs w:val="24"/>
        </w:rPr>
        <w:t> </w:t>
      </w:r>
      <w:r>
        <w:rPr>
          <w:i/>
          <w:sz w:val="24"/>
          <w:szCs w:val="24"/>
        </w:rPr>
        <w:fldChar w:fldCharType="end"/>
      </w:r>
      <w:bookmarkEnd w:id="0"/>
    </w:p>
    <w:p w14:paraId="0128795E" w14:textId="77777777" w:rsidR="00CC57F4" w:rsidRDefault="00CC57F4" w:rsidP="00CC57F4">
      <w:pPr>
        <w:pStyle w:val="Listenabsatz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</w:p>
    <w:p w14:paraId="08C4AA79" w14:textId="77777777" w:rsidR="00CC57F4" w:rsidRPr="005669A7" w:rsidRDefault="00CC57F4" w:rsidP="005669A7">
      <w:pPr>
        <w:pStyle w:val="Listenabsatz"/>
        <w:numPr>
          <w:ilvl w:val="0"/>
          <w:numId w:val="1"/>
        </w:numPr>
        <w:tabs>
          <w:tab w:val="left" w:pos="0"/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r w:rsidRPr="005669A7">
        <w:rPr>
          <w:rFonts w:ascii="Arial" w:hAnsi="Arial" w:cs="Arial"/>
          <w:spacing w:val="-4"/>
        </w:rPr>
        <w:t>Der Wahlausschuss</w:t>
      </w:r>
      <w:r w:rsidR="005669A7" w:rsidRPr="005669A7">
        <w:rPr>
          <w:rFonts w:ascii="Arial" w:hAnsi="Arial" w:cs="Arial"/>
          <w:spacing w:val="-4"/>
        </w:rPr>
        <w:t xml:space="preserve"> hat</w:t>
      </w:r>
      <w:r w:rsidRPr="005669A7">
        <w:rPr>
          <w:rFonts w:ascii="Arial" w:hAnsi="Arial" w:cs="Arial"/>
          <w:spacing w:val="-4"/>
        </w:rPr>
        <w:t xml:space="preserve"> </w:t>
      </w:r>
      <w:r w:rsidR="00B71C7A" w:rsidRPr="005669A7">
        <w:rPr>
          <w:rFonts w:ascii="Arial" w:hAnsi="Arial" w:cs="Arial"/>
          <w:spacing w:val="-4"/>
        </w:rPr>
        <w:t>aus den eingegangenen Wahlvorschlägen folgende Wahlliste zusammengestellt, die hiermit veröffentlicht wird</w:t>
      </w:r>
      <w:r w:rsidRPr="005669A7">
        <w:rPr>
          <w:rFonts w:ascii="Arial" w:hAnsi="Arial" w:cs="Arial"/>
          <w:spacing w:val="-4"/>
        </w:rPr>
        <w:t>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F340F5" w:rsidRPr="00A040E3" w14:paraId="495C563E" w14:textId="77777777" w:rsidTr="00F340F5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7BCC9495" w14:textId="0FFE7786" w:rsidR="00F340F5" w:rsidRPr="00A040E3" w:rsidRDefault="00F340F5" w:rsidP="00F340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  <w:r w:rsidR="00195CC2">
              <w:rPr>
                <w:rFonts w:ascii="Arial" w:hAnsi="Arial" w:cs="Arial"/>
                <w:b/>
              </w:rPr>
              <w:t xml:space="preserve"> (optional)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726D1F69" w14:textId="77777777"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F5AEA5E" w14:textId="77777777"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DDDEF4A" w14:textId="77777777" w:rsidR="00F340F5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0631CD3E" w14:textId="77777777"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3F9B7174" w14:textId="77777777" w:rsidR="00F340F5" w:rsidRPr="00B71C7A" w:rsidRDefault="00F340F5" w:rsidP="00B71C7A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F630ED" w:rsidRPr="007333E2" w14:paraId="7C9FDD1F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-1600913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76655FF6" w14:textId="77777777" w:rsidR="00F630ED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0905160" wp14:editId="6B8ED0C0">
                      <wp:extent cx="936000" cy="1188000"/>
                      <wp:effectExtent l="0" t="0" r="0" b="0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A1F5F99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0A3348C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02388AB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E3EEF99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5F7A9480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14:paraId="2A650806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-46065129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BF2DA50" w14:textId="77777777"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0EB3FC6" wp14:editId="3BFA69AB">
                      <wp:extent cx="936000" cy="1188000"/>
                      <wp:effectExtent l="0" t="0" r="0" b="0"/>
                      <wp:docPr id="8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EADDFD7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7F711E75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1AA692A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1913111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6A145DF2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14:paraId="68B8831E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990758532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00F1925E" w14:textId="77777777"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0B49DB1" wp14:editId="7C12373C">
                      <wp:extent cx="936000" cy="1188000"/>
                      <wp:effectExtent l="0" t="0" r="0" b="0"/>
                      <wp:docPr id="9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E88DEDD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73DA9F65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521EC90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17D285B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5981EEF1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14:paraId="1894E650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47527167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098B0180" w14:textId="77777777"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1DDF1E1" wp14:editId="1A9532F6">
                      <wp:extent cx="936000" cy="1188000"/>
                      <wp:effectExtent l="0" t="0" r="0" b="0"/>
                      <wp:docPr id="10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4C538AF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0D1C595C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39CD25A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023E7574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312CA3CE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14:paraId="47B84413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-1726129223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235458B1" w14:textId="77777777"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8D0C242" wp14:editId="2BB95557">
                      <wp:extent cx="936000" cy="1188000"/>
                      <wp:effectExtent l="0" t="0" r="0" b="0"/>
                      <wp:docPr id="1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75DB38AB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7619E510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A759B36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CD03EF5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0C0C1CC4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14:paraId="39DEA82D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68695836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03186193" w14:textId="77777777"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000BABA6" wp14:editId="5AC4A5E4">
                      <wp:extent cx="936000" cy="1188000"/>
                      <wp:effectExtent l="0" t="0" r="0" b="0"/>
                      <wp:docPr id="1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964019E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6C9EF399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8F42653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96F0DCD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74714E88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14:paraId="35A24B67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58410717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2DE68810" w14:textId="77777777"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51D0A93" wp14:editId="062B7C5A">
                      <wp:extent cx="936000" cy="1188000"/>
                      <wp:effectExtent l="0" t="0" r="0" b="0"/>
                      <wp:docPr id="1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7FFE8CC0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636A91C4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A66FB53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BC460F1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27C7C376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340F5" w:rsidRPr="007333E2" w14:paraId="3DB2EB19" w14:textId="77777777" w:rsidTr="00F630ED">
        <w:trPr>
          <w:trHeight w:val="1928"/>
        </w:trPr>
        <w:sdt>
          <w:sdtPr>
            <w:rPr>
              <w:rFonts w:ascii="Arial" w:hAnsi="Arial" w:cs="Arial"/>
            </w:rPr>
            <w:id w:val="-37547365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2E337779" w14:textId="77777777" w:rsidR="00F340F5" w:rsidRPr="00A040E3" w:rsidRDefault="00F4505B" w:rsidP="00F340F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D4E3F18" wp14:editId="4DD7509D">
                      <wp:extent cx="936000" cy="1188000"/>
                      <wp:effectExtent l="0" t="0" r="0" b="0"/>
                      <wp:docPr id="1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077B3A9F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D849B30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3424779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0BCA7EE" w14:textId="77777777" w:rsidR="00F340F5" w:rsidRPr="00A040E3" w:rsidRDefault="00F340F5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00830712" w14:textId="77777777" w:rsidR="00F340F5" w:rsidRPr="00A040E3" w:rsidRDefault="00F340F5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</w:tbl>
    <w:p w14:paraId="13F1E259" w14:textId="77777777" w:rsidR="00B71C7A" w:rsidRDefault="00B71C7A" w:rsidP="005E1EEB">
      <w:pPr>
        <w:rPr>
          <w:rFonts w:ascii="Arial" w:hAnsi="Arial" w:cs="Arial"/>
        </w:rPr>
      </w:pPr>
    </w:p>
    <w:p w14:paraId="41851B1E" w14:textId="77777777" w:rsidR="00B71C7A" w:rsidRPr="00A040E3" w:rsidRDefault="00B71C7A" w:rsidP="005E1EEB">
      <w:pPr>
        <w:rPr>
          <w:rFonts w:ascii="Arial" w:hAnsi="Arial" w:cs="Arial"/>
        </w:rPr>
      </w:pPr>
    </w:p>
    <w:p w14:paraId="2A6E1CE0" w14:textId="77777777" w:rsidR="00B71C7A" w:rsidRDefault="00B71C7A" w:rsidP="00B87E00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14:paraId="5D568215" w14:textId="77777777" w:rsidR="00CC57F4" w:rsidRDefault="00CC57F4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14:paraId="5AC94F1F" w14:textId="77777777" w:rsidR="00F2374E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14:paraId="77ED3CE3" w14:textId="77777777"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801340" w:rsidRPr="00A040E3" w14:paraId="749D7BC8" w14:textId="77777777" w:rsidTr="00CC57F4">
        <w:trPr>
          <w:trHeight w:val="567"/>
        </w:trPr>
        <w:tc>
          <w:tcPr>
            <w:tcW w:w="3969" w:type="dxa"/>
          </w:tcPr>
          <w:p w14:paraId="6345CE7E" w14:textId="77777777"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080FA5B2" w14:textId="77777777"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5B54630C" w14:textId="77777777"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4F68A4D7" w14:textId="77777777"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801340" w:rsidRPr="00801340" w14:paraId="63791A5A" w14:textId="77777777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7C88B201" w14:textId="77777777" w:rsidR="00801340" w:rsidRPr="00801340" w:rsidRDefault="00801340" w:rsidP="00B71C7A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 w:rsidR="00CC57F4">
                    <w:rPr>
                      <w:rFonts w:ascii="Arial" w:hAnsi="Arial" w:cs="Arial"/>
                      <w:sz w:val="20"/>
                    </w:rPr>
                    <w:t xml:space="preserve"> mit </w:t>
                  </w:r>
                  <w:r w:rsidR="00B71C7A">
                    <w:rPr>
                      <w:rFonts w:ascii="Arial" w:hAnsi="Arial" w:cs="Arial"/>
                      <w:sz w:val="20"/>
                    </w:rPr>
                    <w:t>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2321D1C4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14:paraId="49D3B22F" w14:textId="77777777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37F4D9D8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47560391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59678D1D" w14:textId="77777777"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8A29739" w14:textId="77777777" w:rsidR="00DF5E07" w:rsidRPr="00F2374E" w:rsidRDefault="00DF5E07" w:rsidP="007B52C7">
      <w:pPr>
        <w:rPr>
          <w:rFonts w:ascii="Arial" w:hAnsi="Arial" w:cs="Arial"/>
          <w:sz w:val="2"/>
          <w:szCs w:val="22"/>
        </w:rPr>
      </w:pPr>
    </w:p>
    <w:sectPr w:rsidR="00DF5E07" w:rsidRPr="00F2374E" w:rsidSect="00FA6841">
      <w:headerReference w:type="default" r:id="rId8"/>
      <w:footerReference w:type="default" r:id="rId9"/>
      <w:pgSz w:w="16839" w:h="23814" w:code="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EEA4" w14:textId="77777777" w:rsidR="00F340F5" w:rsidRDefault="00F340F5" w:rsidP="00FD0C03">
      <w:r>
        <w:separator/>
      </w:r>
    </w:p>
  </w:endnote>
  <w:endnote w:type="continuationSeparator" w:id="0">
    <w:p w14:paraId="72C007F8" w14:textId="77777777" w:rsidR="00F340F5" w:rsidRDefault="00F340F5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D407" w14:textId="113B2CA4" w:rsidR="00F340F5" w:rsidRPr="00E60989" w:rsidRDefault="00F340F5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195CC2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6928" w14:textId="77777777" w:rsidR="00F340F5" w:rsidRDefault="00F340F5" w:rsidP="00FD0C03">
      <w:r>
        <w:separator/>
      </w:r>
    </w:p>
  </w:footnote>
  <w:footnote w:type="continuationSeparator" w:id="0">
    <w:p w14:paraId="7569F202" w14:textId="77777777" w:rsidR="00F340F5" w:rsidRDefault="00F340F5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73C6" w14:textId="6DEFBC26" w:rsidR="00F340F5" w:rsidRDefault="00FE07D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11F59E" wp14:editId="0301759E">
          <wp:simplePos x="0" y="0"/>
          <wp:positionH relativeFrom="column">
            <wp:posOffset>8186420</wp:posOffset>
          </wp:positionH>
          <wp:positionV relativeFrom="paragraph">
            <wp:posOffset>-78740</wp:posOffset>
          </wp:positionV>
          <wp:extent cx="1295910" cy="4320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1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16002">
    <w:abstractNumId w:val="1"/>
  </w:num>
  <w:num w:numId="2" w16cid:durableId="151482689">
    <w:abstractNumId w:val="2"/>
  </w:num>
  <w:num w:numId="3" w16cid:durableId="1212690831">
    <w:abstractNumId w:val="10"/>
  </w:num>
  <w:num w:numId="4" w16cid:durableId="140077961">
    <w:abstractNumId w:val="3"/>
  </w:num>
  <w:num w:numId="5" w16cid:durableId="878278117">
    <w:abstractNumId w:val="7"/>
  </w:num>
  <w:num w:numId="6" w16cid:durableId="103380141">
    <w:abstractNumId w:val="9"/>
  </w:num>
  <w:num w:numId="7" w16cid:durableId="1774402336">
    <w:abstractNumId w:val="0"/>
  </w:num>
  <w:num w:numId="8" w16cid:durableId="1390036013">
    <w:abstractNumId w:val="4"/>
  </w:num>
  <w:num w:numId="9" w16cid:durableId="1921019879">
    <w:abstractNumId w:val="8"/>
  </w:num>
  <w:num w:numId="10" w16cid:durableId="772626270">
    <w:abstractNumId w:val="5"/>
  </w:num>
  <w:num w:numId="11" w16cid:durableId="1235625606">
    <w:abstractNumId w:val="6"/>
  </w:num>
  <w:num w:numId="12" w16cid:durableId="1200126884">
    <w:abstractNumId w:val="2"/>
  </w:num>
  <w:num w:numId="13" w16cid:durableId="1298953348">
    <w:abstractNumId w:val="2"/>
  </w:num>
  <w:num w:numId="14" w16cid:durableId="28974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17E7C"/>
    <w:rsid w:val="00027FEB"/>
    <w:rsid w:val="00094274"/>
    <w:rsid w:val="000D1FDE"/>
    <w:rsid w:val="00116BFC"/>
    <w:rsid w:val="00130EE6"/>
    <w:rsid w:val="00136FA1"/>
    <w:rsid w:val="00177D9A"/>
    <w:rsid w:val="00181419"/>
    <w:rsid w:val="001834AC"/>
    <w:rsid w:val="001950E0"/>
    <w:rsid w:val="00195CC2"/>
    <w:rsid w:val="00252156"/>
    <w:rsid w:val="00252B7B"/>
    <w:rsid w:val="002E7094"/>
    <w:rsid w:val="003538B4"/>
    <w:rsid w:val="0044331B"/>
    <w:rsid w:val="004D6730"/>
    <w:rsid w:val="0052295A"/>
    <w:rsid w:val="0053351C"/>
    <w:rsid w:val="00562DE3"/>
    <w:rsid w:val="005669A7"/>
    <w:rsid w:val="005865BC"/>
    <w:rsid w:val="005B122D"/>
    <w:rsid w:val="005E1EEB"/>
    <w:rsid w:val="006817C0"/>
    <w:rsid w:val="006A4C7A"/>
    <w:rsid w:val="007333E2"/>
    <w:rsid w:val="007B52C7"/>
    <w:rsid w:val="007B60CD"/>
    <w:rsid w:val="00801340"/>
    <w:rsid w:val="008B5F03"/>
    <w:rsid w:val="008C30E4"/>
    <w:rsid w:val="008D2EAE"/>
    <w:rsid w:val="009234E9"/>
    <w:rsid w:val="00957AE3"/>
    <w:rsid w:val="00A040E3"/>
    <w:rsid w:val="00AA4DB9"/>
    <w:rsid w:val="00AF0E4F"/>
    <w:rsid w:val="00B30A82"/>
    <w:rsid w:val="00B530D7"/>
    <w:rsid w:val="00B624E3"/>
    <w:rsid w:val="00B71C7A"/>
    <w:rsid w:val="00B87E00"/>
    <w:rsid w:val="00B90D19"/>
    <w:rsid w:val="00C30030"/>
    <w:rsid w:val="00C64947"/>
    <w:rsid w:val="00C74C78"/>
    <w:rsid w:val="00CC57F4"/>
    <w:rsid w:val="00D0504D"/>
    <w:rsid w:val="00DF5E07"/>
    <w:rsid w:val="00E20791"/>
    <w:rsid w:val="00E55362"/>
    <w:rsid w:val="00E60989"/>
    <w:rsid w:val="00E80435"/>
    <w:rsid w:val="00E9429B"/>
    <w:rsid w:val="00E9668C"/>
    <w:rsid w:val="00EE10E9"/>
    <w:rsid w:val="00F2374E"/>
    <w:rsid w:val="00F32EE8"/>
    <w:rsid w:val="00F340F5"/>
    <w:rsid w:val="00F4505B"/>
    <w:rsid w:val="00F630ED"/>
    <w:rsid w:val="00FA6841"/>
    <w:rsid w:val="00FD0C03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7BADDF"/>
  <w15:docId w15:val="{58E6D57F-C1B7-4B9F-8E2B-5480228A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2E7094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E7094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4D6730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12</cp:revision>
  <cp:lastPrinted>2018-03-06T07:38:00Z</cp:lastPrinted>
  <dcterms:created xsi:type="dcterms:W3CDTF">2018-07-11T13:11:00Z</dcterms:created>
  <dcterms:modified xsi:type="dcterms:W3CDTF">2024-07-01T05:41:00Z</dcterms:modified>
</cp:coreProperties>
</file>