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82AD" w14:textId="166135AC" w:rsidR="00021AE8" w:rsidRPr="004778C8" w:rsidRDefault="0072473B" w:rsidP="00C74C78">
      <w:pPr>
        <w:jc w:val="center"/>
        <w:rPr>
          <w:sz w:val="64"/>
          <w:szCs w:val="64"/>
        </w:rPr>
      </w:pPr>
      <w:r>
        <w:rPr>
          <w:noProof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2A54CB99" wp14:editId="21399E8C">
            <wp:simplePos x="0" y="0"/>
            <wp:positionH relativeFrom="column">
              <wp:posOffset>8005445</wp:posOffset>
            </wp:positionH>
            <wp:positionV relativeFrom="paragraph">
              <wp:posOffset>-8890</wp:posOffset>
            </wp:positionV>
            <wp:extent cx="1295910" cy="432000"/>
            <wp:effectExtent l="0" t="0" r="0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91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BE1D2" w14:textId="77777777" w:rsidR="005E1EEB" w:rsidRPr="00C74C78" w:rsidRDefault="004778C8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>
        <w:rPr>
          <w:sz w:val="80"/>
          <w:szCs w:val="80"/>
        </w:rPr>
        <w:t>Wahlliste</w:t>
      </w:r>
    </w:p>
    <w:p w14:paraId="5FE2E6E4" w14:textId="77777777" w:rsidR="00C30030" w:rsidRPr="00D2303F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20"/>
        </w:rPr>
      </w:pPr>
    </w:p>
    <w:p w14:paraId="1EC0A79D" w14:textId="56A087DD" w:rsidR="004778C8" w:rsidRPr="00A040E3" w:rsidRDefault="004778C8" w:rsidP="004778C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zur</w:t>
      </w:r>
      <w:r w:rsidRPr="00A040E3">
        <w:rPr>
          <w:sz w:val="24"/>
          <w:szCs w:val="24"/>
        </w:rPr>
        <w:t xml:space="preserve"> Wahl der Kirchenverwaltungsmitglieder für die Wahlperiode 20</w:t>
      </w:r>
      <w:r w:rsidR="0023697C">
        <w:rPr>
          <w:sz w:val="24"/>
          <w:szCs w:val="24"/>
        </w:rPr>
        <w:t>25</w:t>
      </w:r>
      <w:r w:rsidRPr="00A040E3">
        <w:rPr>
          <w:sz w:val="24"/>
          <w:szCs w:val="24"/>
        </w:rPr>
        <w:t>-20</w:t>
      </w:r>
      <w:r w:rsidR="0023697C">
        <w:rPr>
          <w:sz w:val="24"/>
          <w:szCs w:val="24"/>
        </w:rPr>
        <w:t>30</w:t>
      </w:r>
      <w:r w:rsidRPr="00A040E3">
        <w:rPr>
          <w:sz w:val="24"/>
          <w:szCs w:val="24"/>
        </w:rPr>
        <w:t xml:space="preserve"> der katholischen Kirchengemeinde:</w:t>
      </w:r>
    </w:p>
    <w:p w14:paraId="5FEAE7AF" w14:textId="77777777" w:rsidR="004778C8" w:rsidRPr="00211D50" w:rsidRDefault="004778C8" w:rsidP="004778C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  <w:u w:val="dotted"/>
        </w:rPr>
      </w:pPr>
      <w:r w:rsidRPr="00211D50">
        <w:rPr>
          <w:i/>
          <w:sz w:val="24"/>
          <w:szCs w:val="24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11D50">
        <w:rPr>
          <w:i/>
          <w:sz w:val="24"/>
          <w:szCs w:val="24"/>
          <w:u w:val="dotted"/>
        </w:rPr>
        <w:instrText xml:space="preserve"> FORMTEXT </w:instrText>
      </w:r>
      <w:r w:rsidRPr="00211D50">
        <w:rPr>
          <w:i/>
          <w:sz w:val="24"/>
          <w:szCs w:val="24"/>
          <w:u w:val="dotted"/>
        </w:rPr>
      </w:r>
      <w:r w:rsidRPr="00211D50">
        <w:rPr>
          <w:i/>
          <w:sz w:val="24"/>
          <w:szCs w:val="24"/>
          <w:u w:val="dotted"/>
        </w:rPr>
        <w:fldChar w:fldCharType="separate"/>
      </w:r>
      <w:r w:rsidRPr="00211D50">
        <w:rPr>
          <w:i/>
          <w:noProof/>
          <w:sz w:val="24"/>
          <w:szCs w:val="24"/>
          <w:u w:val="dotted"/>
        </w:rPr>
        <w:t> </w:t>
      </w:r>
      <w:r w:rsidRPr="00211D50">
        <w:rPr>
          <w:i/>
          <w:noProof/>
          <w:sz w:val="24"/>
          <w:szCs w:val="24"/>
          <w:u w:val="dotted"/>
        </w:rPr>
        <w:t> </w:t>
      </w:r>
      <w:r w:rsidRPr="00211D50">
        <w:rPr>
          <w:i/>
          <w:noProof/>
          <w:sz w:val="24"/>
          <w:szCs w:val="24"/>
          <w:u w:val="dotted"/>
        </w:rPr>
        <w:t> </w:t>
      </w:r>
      <w:r w:rsidRPr="00211D50">
        <w:rPr>
          <w:i/>
          <w:noProof/>
          <w:sz w:val="24"/>
          <w:szCs w:val="24"/>
          <w:u w:val="dotted"/>
        </w:rPr>
        <w:t> </w:t>
      </w:r>
      <w:r w:rsidRPr="00211D50">
        <w:rPr>
          <w:i/>
          <w:noProof/>
          <w:sz w:val="24"/>
          <w:szCs w:val="24"/>
          <w:u w:val="dotted"/>
        </w:rPr>
        <w:t> </w:t>
      </w:r>
      <w:r w:rsidRPr="00211D50">
        <w:rPr>
          <w:i/>
          <w:sz w:val="24"/>
          <w:szCs w:val="24"/>
          <w:u w:val="dotted"/>
        </w:rPr>
        <w:fldChar w:fldCharType="end"/>
      </w:r>
    </w:p>
    <w:p w14:paraId="51C70083" w14:textId="450B01B1" w:rsidR="00DD506F" w:rsidRPr="004778C8" w:rsidRDefault="00DD506F" w:rsidP="00DD506F">
      <w:pPr>
        <w:pStyle w:val="berschrift1"/>
        <w:numPr>
          <w:ilvl w:val="0"/>
          <w:numId w:val="1"/>
        </w:num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sz w:val="20"/>
        </w:rPr>
      </w:pPr>
    </w:p>
    <w:p w14:paraId="5A6B768F" w14:textId="77777777" w:rsidR="004778C8" w:rsidRPr="00905B69" w:rsidRDefault="004778C8" w:rsidP="00905B69">
      <w:pPr>
        <w:pStyle w:val="Listenabsatz"/>
        <w:numPr>
          <w:ilvl w:val="0"/>
          <w:numId w:val="1"/>
        </w:numPr>
        <w:tabs>
          <w:tab w:val="left" w:pos="0"/>
          <w:tab w:val="left" w:pos="993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pacing w:val="-4"/>
        </w:rPr>
      </w:pPr>
      <w:r w:rsidRPr="00905B69">
        <w:rPr>
          <w:rFonts w:ascii="Arial" w:hAnsi="Arial" w:cs="Arial"/>
          <w:spacing w:val="-4"/>
        </w:rPr>
        <w:t xml:space="preserve">Der Wahlausschuss </w:t>
      </w:r>
      <w:r w:rsidR="00905B69" w:rsidRPr="00905B69">
        <w:rPr>
          <w:rFonts w:ascii="Arial" w:hAnsi="Arial" w:cs="Arial"/>
          <w:spacing w:val="-4"/>
        </w:rPr>
        <w:t xml:space="preserve">hat </w:t>
      </w:r>
      <w:r w:rsidRPr="00905B69">
        <w:rPr>
          <w:rFonts w:ascii="Arial" w:hAnsi="Arial" w:cs="Arial"/>
          <w:spacing w:val="-4"/>
        </w:rPr>
        <w:t>aus den eingegangenen Wahlvorschlägen folgende Wahlliste zusammengestellt, die hiermit veröffentlicht wird.</w:t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992"/>
        <w:gridCol w:w="2835"/>
        <w:gridCol w:w="3685"/>
      </w:tblGrid>
      <w:tr w:rsidR="004778C8" w:rsidRPr="00A040E3" w14:paraId="392F6773" w14:textId="77777777" w:rsidTr="00D2303F">
        <w:trPr>
          <w:trHeight w:val="454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14:paraId="67B02509" w14:textId="55E0F670"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  <w:r w:rsidR="0023697C">
              <w:rPr>
                <w:rFonts w:ascii="Arial" w:hAnsi="Arial" w:cs="Arial"/>
                <w:b/>
              </w:rPr>
              <w:t xml:space="preserve"> (optional)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6B89C958" w14:textId="77777777"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1FFE3792" w14:textId="77777777"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6A6A697" w14:textId="77777777" w:rsidR="004778C8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7251E4CA" w14:textId="77777777"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4AC315FD" w14:textId="77777777" w:rsidR="004778C8" w:rsidRPr="00B71C7A" w:rsidRDefault="004778C8" w:rsidP="00D216D3">
            <w:pPr>
              <w:rPr>
                <w:rFonts w:ascii="Arial" w:hAnsi="Arial" w:cs="Arial"/>
                <w:b/>
              </w:rPr>
            </w:pPr>
            <w:r w:rsidRPr="00B71C7A">
              <w:rPr>
                <w:rFonts w:ascii="Arial" w:hAnsi="Arial" w:cs="Arial"/>
                <w:b/>
              </w:rPr>
              <w:t>Beruf</w:t>
            </w:r>
          </w:p>
        </w:tc>
      </w:tr>
      <w:tr w:rsidR="00D2303F" w14:paraId="47656C47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1412004628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AA066C4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092B882" wp14:editId="231D0A81">
                      <wp:extent cx="428625" cy="571500"/>
                      <wp:effectExtent l="0" t="0" r="9525" b="0"/>
                      <wp:docPr id="25" name="Grafi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34BB1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CB7AA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2D18BB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1AA377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DC46D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46C33AED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1463961026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8F7C21A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0906A2D" wp14:editId="3C83B0A9">
                      <wp:extent cx="428625" cy="571500"/>
                      <wp:effectExtent l="0" t="0" r="9525" b="0"/>
                      <wp:docPr id="24" name="Graf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E1EE8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4A4B7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3FD2D3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7DA6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D22432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12B0E7DC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988758499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AB868BE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C4E18CE" wp14:editId="24A72D5B">
                      <wp:extent cx="428625" cy="571500"/>
                      <wp:effectExtent l="0" t="0" r="9525" b="0"/>
                      <wp:docPr id="23" name="Graf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72847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0EAD0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CD7D3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07E36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16BF2C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1072BC14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21359761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7BB937A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E4AC693" wp14:editId="523DB720">
                      <wp:extent cx="428625" cy="571500"/>
                      <wp:effectExtent l="0" t="0" r="9525" b="0"/>
                      <wp:docPr id="22" name="Graf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57DC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6CF39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8A3AF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C52A8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BC7F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137E49E2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661469067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CA5F5FB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0ADD5145" wp14:editId="7BAA604F">
                      <wp:extent cx="428625" cy="571500"/>
                      <wp:effectExtent l="0" t="0" r="9525" b="0"/>
                      <wp:docPr id="21" name="Grafi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A4E32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F6A011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78618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8FF8FF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023E7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75F727A3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2024159647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EE52B68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7DEB491" wp14:editId="418A8F5B">
                      <wp:extent cx="428625" cy="571500"/>
                      <wp:effectExtent l="0" t="0" r="9525" b="0"/>
                      <wp:docPr id="20" name="Grafi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F197C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188AF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564DD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B2A1C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B3403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19856648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858580753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5B87C2C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DFD2AE7" wp14:editId="74A38DF9">
                      <wp:extent cx="428625" cy="571500"/>
                      <wp:effectExtent l="0" t="0" r="9525" b="0"/>
                      <wp:docPr id="19" name="Graf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06373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406D9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78507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74159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92CB14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109DCAC3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837143821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DB18B7C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D704076" wp14:editId="6BCEB931">
                      <wp:extent cx="428625" cy="571500"/>
                      <wp:effectExtent l="0" t="0" r="9525" b="0"/>
                      <wp:docPr id="18" name="Graf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0D7C9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A2F54A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8E55D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3CD38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4AC2C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5D671697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1715649895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07845DA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D862EBF" wp14:editId="395422FB">
                      <wp:extent cx="428625" cy="571500"/>
                      <wp:effectExtent l="0" t="0" r="9525" b="0"/>
                      <wp:docPr id="17" name="Grafi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1C79B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619D3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C9A446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FC53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2D496F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77426BDB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1064330009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6DA94F1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485F220" wp14:editId="43C3605A">
                      <wp:extent cx="428625" cy="571500"/>
                      <wp:effectExtent l="0" t="0" r="9525" b="0"/>
                      <wp:docPr id="16" name="Graf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0C59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8AB69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D4C38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DA021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D4F186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24E5BA0F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1189185848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A30AA04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B1A5997" wp14:editId="5A09C47A">
                      <wp:extent cx="428625" cy="571500"/>
                      <wp:effectExtent l="0" t="0" r="9525" b="0"/>
                      <wp:docPr id="15" name="Grafi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7463A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DF2B0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43F0C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3ABF7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8FF45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604BEAFD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253284841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C1F8993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9921F1E" wp14:editId="5801D9B4">
                      <wp:extent cx="428625" cy="571500"/>
                      <wp:effectExtent l="0" t="0" r="9525" b="0"/>
                      <wp:docPr id="7" name="Graf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D81C1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7892E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668CC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9F6391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B80E1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37116B26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924337874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B82CF0A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93A724C" wp14:editId="21370D31">
                      <wp:extent cx="428625" cy="571500"/>
                      <wp:effectExtent l="0" t="0" r="9525" b="0"/>
                      <wp:docPr id="6" name="Graf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D9863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DBDB10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6FF17E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905234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AE7027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425AA814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17931941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248689F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FC56FEA" wp14:editId="6F7CC8FA">
                      <wp:extent cx="428625" cy="571500"/>
                      <wp:effectExtent l="0" t="0" r="9525" b="0"/>
                      <wp:docPr id="5" name="Graf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2711B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19EE60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AC359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50B84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7AD27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530548BC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1594539789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AEEEB39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DB3063A" wp14:editId="58166DBD">
                      <wp:extent cx="428625" cy="571500"/>
                      <wp:effectExtent l="0" t="0" r="9525" b="0"/>
                      <wp:docPr id="4" name="Graf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2A906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B1151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340480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D858F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97760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14:paraId="1D944AF2" w14:textId="77777777" w:rsidTr="00D2303F">
        <w:trPr>
          <w:trHeight w:val="964"/>
        </w:trPr>
        <w:sdt>
          <w:sdtPr>
            <w:rPr>
              <w:rFonts w:ascii="Arial" w:hAnsi="Arial" w:cs="Arial"/>
            </w:rPr>
            <w:id w:val="-881400836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CC435BF" w14:textId="77777777"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EC9AE4B" wp14:editId="0451FAFD">
                      <wp:extent cx="428625" cy="571500"/>
                      <wp:effectExtent l="0" t="0" r="9525" b="0"/>
                      <wp:docPr id="3" name="Graf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2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E894C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F60932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CB7BCF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99A53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25219" w14:textId="77777777"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D0BF2CA" w14:textId="77777777" w:rsidR="004778C8" w:rsidRPr="00A040E3" w:rsidRDefault="004778C8" w:rsidP="004778C8">
      <w:pPr>
        <w:rPr>
          <w:rFonts w:ascii="Arial" w:hAnsi="Arial" w:cs="Arial"/>
        </w:rPr>
      </w:pPr>
    </w:p>
    <w:p w14:paraId="2E6E1729" w14:textId="77777777" w:rsidR="004778C8" w:rsidRDefault="004778C8" w:rsidP="004778C8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Einsprüche gegen die Wählbarkeit der Kandidatinnen und Kandidaten sind innerhalb von sieben Tagen nach Beginn des Aushangs beim Wahlausschuss (Pfarramt) geltend zu machen.</w:t>
      </w:r>
    </w:p>
    <w:p w14:paraId="60F5376D" w14:textId="77777777" w:rsidR="00D2303F" w:rsidRDefault="00D2303F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14:paraId="3A5C3FDE" w14:textId="77777777" w:rsidR="004778C8" w:rsidRPr="00A040E3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412"/>
        <w:gridCol w:w="4819"/>
      </w:tblGrid>
      <w:tr w:rsidR="004778C8" w:rsidRPr="00A040E3" w14:paraId="55808EFE" w14:textId="77777777" w:rsidTr="00D216D3">
        <w:trPr>
          <w:trHeight w:val="567"/>
        </w:trPr>
        <w:tc>
          <w:tcPr>
            <w:tcW w:w="3969" w:type="dxa"/>
          </w:tcPr>
          <w:p w14:paraId="000AF760" w14:textId="77777777" w:rsidR="004778C8" w:rsidRPr="00A040E3" w:rsidRDefault="004778C8" w:rsidP="00D216D3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FC0DB8B" w14:textId="77777777" w:rsidR="004778C8" w:rsidRPr="00A040E3" w:rsidRDefault="004778C8" w:rsidP="00D216D3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64B329C7" w14:textId="77777777" w:rsidR="004778C8" w:rsidRPr="00A040E3" w:rsidRDefault="004778C8" w:rsidP="00D216D3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4856AD4E" w14:textId="77777777" w:rsidR="004778C8" w:rsidRPr="00801340" w:rsidRDefault="004778C8" w:rsidP="00D216D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4778C8" w:rsidRPr="00801340" w14:paraId="705C6D80" w14:textId="77777777" w:rsidTr="00D216D3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14:paraId="40436666" w14:textId="77777777"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mit Bekannt-machung der Wahlliste</w:t>
                  </w:r>
                  <w:r w:rsidRPr="00801340">
                    <w:rPr>
                      <w:rFonts w:ascii="Arial" w:hAnsi="Arial" w:cs="Arial"/>
                      <w:sz w:val="20"/>
                    </w:rPr>
                    <w:t xml:space="preserve"> am</w:t>
                  </w:r>
                </w:p>
              </w:tc>
              <w:tc>
                <w:tcPr>
                  <w:tcW w:w="1560" w:type="dxa"/>
                  <w:vAlign w:val="bottom"/>
                </w:tcPr>
                <w:p w14:paraId="74BC2175" w14:textId="77777777"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778C8" w:rsidRPr="00801340" w14:paraId="5759EE83" w14:textId="77777777" w:rsidTr="00D216D3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14:paraId="24E1CC33" w14:textId="77777777"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560" w:type="dxa"/>
                  <w:vAlign w:val="bottom"/>
                </w:tcPr>
                <w:p w14:paraId="05638E62" w14:textId="77777777"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301FF82C" w14:textId="77777777" w:rsidR="004778C8" w:rsidRPr="00801340" w:rsidRDefault="004778C8" w:rsidP="00D216D3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FFA8C67" w14:textId="77777777" w:rsidR="004778C8" w:rsidRPr="00F2374E" w:rsidRDefault="004778C8" w:rsidP="004778C8">
      <w:pPr>
        <w:rPr>
          <w:rFonts w:ascii="Arial" w:hAnsi="Arial" w:cs="Arial"/>
          <w:sz w:val="2"/>
          <w:szCs w:val="22"/>
        </w:rPr>
      </w:pPr>
    </w:p>
    <w:p w14:paraId="09E91500" w14:textId="77777777" w:rsidR="00DD506F" w:rsidRPr="00F2374E" w:rsidRDefault="00DD506F" w:rsidP="00DD506F">
      <w:pPr>
        <w:rPr>
          <w:rFonts w:ascii="Arial" w:hAnsi="Arial" w:cs="Arial"/>
          <w:sz w:val="2"/>
          <w:szCs w:val="22"/>
        </w:rPr>
      </w:pPr>
    </w:p>
    <w:p w14:paraId="4DD762B6" w14:textId="008B8AA1" w:rsidR="00021AE8" w:rsidRPr="00021AE8" w:rsidRDefault="00021AE8" w:rsidP="00021AE8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</w:t>
      </w:r>
      <w:r w:rsidR="0023697C">
        <w:rPr>
          <w:rFonts w:ascii="Arial" w:hAnsi="Arial" w:cs="Arial"/>
          <w:sz w:val="16"/>
          <w:szCs w:val="16"/>
        </w:rPr>
        <w:t>24</w:t>
      </w:r>
      <w:r>
        <w:rPr>
          <w:rFonts w:ascii="Arial" w:hAnsi="Arial" w:cs="Arial"/>
          <w:sz w:val="16"/>
          <w:szCs w:val="16"/>
        </w:rPr>
        <w:t>-0</w:t>
      </w:r>
      <w:r w:rsidR="009277DF">
        <w:rPr>
          <w:rFonts w:ascii="Arial" w:hAnsi="Arial" w:cs="Arial"/>
          <w:sz w:val="16"/>
          <w:szCs w:val="16"/>
        </w:rPr>
        <w:t>6</w:t>
      </w:r>
    </w:p>
    <w:sectPr w:rsidR="00021AE8" w:rsidRPr="00021AE8" w:rsidSect="00021AE8">
      <w:pgSz w:w="16839" w:h="11907" w:orient="landscape" w:code="9"/>
      <w:pgMar w:top="284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D6EA" w14:textId="77777777" w:rsidR="003A5AF3" w:rsidRDefault="003A5AF3" w:rsidP="00FD0C03">
      <w:r>
        <w:separator/>
      </w:r>
    </w:p>
  </w:endnote>
  <w:endnote w:type="continuationSeparator" w:id="0">
    <w:p w14:paraId="456CCA37" w14:textId="77777777" w:rsidR="003A5AF3" w:rsidRDefault="003A5AF3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FBC4" w14:textId="77777777" w:rsidR="003A5AF3" w:rsidRDefault="003A5AF3" w:rsidP="00FD0C03">
      <w:r>
        <w:separator/>
      </w:r>
    </w:p>
  </w:footnote>
  <w:footnote w:type="continuationSeparator" w:id="0">
    <w:p w14:paraId="247B1735" w14:textId="77777777" w:rsidR="003A5AF3" w:rsidRDefault="003A5AF3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976274">
    <w:abstractNumId w:val="1"/>
  </w:num>
  <w:num w:numId="2" w16cid:durableId="1138307090">
    <w:abstractNumId w:val="2"/>
  </w:num>
  <w:num w:numId="3" w16cid:durableId="1147281252">
    <w:abstractNumId w:val="10"/>
  </w:num>
  <w:num w:numId="4" w16cid:durableId="528373151">
    <w:abstractNumId w:val="3"/>
  </w:num>
  <w:num w:numId="5" w16cid:durableId="530337132">
    <w:abstractNumId w:val="7"/>
  </w:num>
  <w:num w:numId="6" w16cid:durableId="204297583">
    <w:abstractNumId w:val="9"/>
  </w:num>
  <w:num w:numId="7" w16cid:durableId="1711103508">
    <w:abstractNumId w:val="0"/>
  </w:num>
  <w:num w:numId="8" w16cid:durableId="560286500">
    <w:abstractNumId w:val="4"/>
  </w:num>
  <w:num w:numId="9" w16cid:durableId="1907915336">
    <w:abstractNumId w:val="8"/>
  </w:num>
  <w:num w:numId="10" w16cid:durableId="1332951962">
    <w:abstractNumId w:val="5"/>
  </w:num>
  <w:num w:numId="11" w16cid:durableId="888958267">
    <w:abstractNumId w:val="6"/>
  </w:num>
  <w:num w:numId="12" w16cid:durableId="110284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17E7C"/>
    <w:rsid w:val="00021AE8"/>
    <w:rsid w:val="00027FEB"/>
    <w:rsid w:val="00130EE6"/>
    <w:rsid w:val="00181419"/>
    <w:rsid w:val="001950E0"/>
    <w:rsid w:val="00211D50"/>
    <w:rsid w:val="0023697C"/>
    <w:rsid w:val="00252156"/>
    <w:rsid w:val="00265C3E"/>
    <w:rsid w:val="00296EFC"/>
    <w:rsid w:val="0030482F"/>
    <w:rsid w:val="003538B4"/>
    <w:rsid w:val="003A5AF3"/>
    <w:rsid w:val="004778C8"/>
    <w:rsid w:val="0052295A"/>
    <w:rsid w:val="0053351C"/>
    <w:rsid w:val="005865BC"/>
    <w:rsid w:val="005B122D"/>
    <w:rsid w:val="005E1EEB"/>
    <w:rsid w:val="006817C0"/>
    <w:rsid w:val="006A4C7A"/>
    <w:rsid w:val="0072473B"/>
    <w:rsid w:val="007333E2"/>
    <w:rsid w:val="00735220"/>
    <w:rsid w:val="007B52C7"/>
    <w:rsid w:val="007B60CD"/>
    <w:rsid w:val="00801340"/>
    <w:rsid w:val="008B5F03"/>
    <w:rsid w:val="008D2EAE"/>
    <w:rsid w:val="00905B69"/>
    <w:rsid w:val="009234E9"/>
    <w:rsid w:val="009277DF"/>
    <w:rsid w:val="00957AE3"/>
    <w:rsid w:val="00A040E3"/>
    <w:rsid w:val="00AA4DB9"/>
    <w:rsid w:val="00AF0E4F"/>
    <w:rsid w:val="00B30A82"/>
    <w:rsid w:val="00B530D7"/>
    <w:rsid w:val="00B624E3"/>
    <w:rsid w:val="00B90D19"/>
    <w:rsid w:val="00BE762A"/>
    <w:rsid w:val="00C30030"/>
    <w:rsid w:val="00C64947"/>
    <w:rsid w:val="00C74C78"/>
    <w:rsid w:val="00C86048"/>
    <w:rsid w:val="00D0504D"/>
    <w:rsid w:val="00D2303F"/>
    <w:rsid w:val="00DD506F"/>
    <w:rsid w:val="00DF5E07"/>
    <w:rsid w:val="00E20791"/>
    <w:rsid w:val="00E60989"/>
    <w:rsid w:val="00E9429B"/>
    <w:rsid w:val="00E9668C"/>
    <w:rsid w:val="00EE10E9"/>
    <w:rsid w:val="00F2374E"/>
    <w:rsid w:val="00F32EE8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B50B43"/>
  <w15:docId w15:val="{58E6D57F-C1B7-4B9F-8E2B-5480228A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DD506F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DD506F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DD506F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16</cp:revision>
  <cp:lastPrinted>2018-03-06T07:38:00Z</cp:lastPrinted>
  <dcterms:created xsi:type="dcterms:W3CDTF">2018-04-30T08:24:00Z</dcterms:created>
  <dcterms:modified xsi:type="dcterms:W3CDTF">2024-07-01T07:40:00Z</dcterms:modified>
</cp:coreProperties>
</file>