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733C" w14:textId="77777777" w:rsidR="005E1EEB" w:rsidRPr="00C74C78" w:rsidRDefault="008D2EAE" w:rsidP="00DA5A76">
      <w:pPr>
        <w:pStyle w:val="berschrift1"/>
        <w:numPr>
          <w:ilvl w:val="0"/>
          <w:numId w:val="1"/>
        </w:numPr>
        <w:jc w:val="center"/>
        <w:rPr>
          <w:sz w:val="80"/>
          <w:szCs w:val="80"/>
        </w:rPr>
      </w:pPr>
      <w:r w:rsidRPr="00C91DDB">
        <w:rPr>
          <w:sz w:val="52"/>
          <w:szCs w:val="80"/>
        </w:rPr>
        <w:t>Bekanntmachung</w:t>
      </w:r>
    </w:p>
    <w:p w14:paraId="0E679EDE" w14:textId="77777777" w:rsidR="00C30030" w:rsidRPr="00A652C6" w:rsidRDefault="00C30030" w:rsidP="00DA5A76">
      <w:pPr>
        <w:pStyle w:val="berschrift1"/>
        <w:numPr>
          <w:ilvl w:val="0"/>
          <w:numId w:val="1"/>
        </w:numPr>
        <w:ind w:left="0" w:firstLine="0"/>
        <w:jc w:val="center"/>
        <w:rPr>
          <w:sz w:val="12"/>
        </w:rPr>
      </w:pPr>
    </w:p>
    <w:p w14:paraId="38465223" w14:textId="77777777" w:rsidR="00331AD0" w:rsidRPr="00A652C6" w:rsidRDefault="0070254E" w:rsidP="00DA5A76">
      <w:pPr>
        <w:pStyle w:val="berschrift1"/>
        <w:numPr>
          <w:ilvl w:val="0"/>
          <w:numId w:val="1"/>
        </w:numPr>
        <w:spacing w:line="276" w:lineRule="auto"/>
        <w:ind w:left="0" w:firstLine="0"/>
        <w:jc w:val="center"/>
        <w:rPr>
          <w:sz w:val="28"/>
          <w:szCs w:val="26"/>
        </w:rPr>
      </w:pPr>
      <w:r w:rsidRPr="00A652C6">
        <w:rPr>
          <w:sz w:val="28"/>
          <w:szCs w:val="26"/>
        </w:rPr>
        <w:t>über das</w:t>
      </w:r>
      <w:r w:rsidR="008D2EAE" w:rsidRPr="00A652C6">
        <w:rPr>
          <w:sz w:val="28"/>
          <w:szCs w:val="26"/>
        </w:rPr>
        <w:t xml:space="preserve"> Wahl</w:t>
      </w:r>
      <w:r w:rsidRPr="00A652C6">
        <w:rPr>
          <w:sz w:val="28"/>
          <w:szCs w:val="26"/>
        </w:rPr>
        <w:t>ergebnis</w:t>
      </w:r>
      <w:r w:rsidR="008D2EAE" w:rsidRPr="00A652C6">
        <w:rPr>
          <w:sz w:val="28"/>
          <w:szCs w:val="26"/>
        </w:rPr>
        <w:t xml:space="preserve"> der Kirchenverwaltungs</w:t>
      </w:r>
      <w:r w:rsidRPr="00A652C6">
        <w:rPr>
          <w:sz w:val="28"/>
          <w:szCs w:val="26"/>
        </w:rPr>
        <w:t>wahl</w:t>
      </w:r>
      <w:r w:rsidR="008D2EAE" w:rsidRPr="00A652C6">
        <w:rPr>
          <w:sz w:val="28"/>
          <w:szCs w:val="26"/>
        </w:rPr>
        <w:t xml:space="preserve"> für die</w:t>
      </w:r>
    </w:p>
    <w:p w14:paraId="7CC9D7FC" w14:textId="15D24DB3" w:rsidR="00C30030" w:rsidRPr="00A652C6" w:rsidRDefault="0070254E" w:rsidP="00DA5A76">
      <w:pPr>
        <w:pStyle w:val="berschrift1"/>
        <w:numPr>
          <w:ilvl w:val="0"/>
          <w:numId w:val="1"/>
        </w:numPr>
        <w:spacing w:line="276" w:lineRule="auto"/>
        <w:ind w:left="0" w:firstLine="0"/>
        <w:jc w:val="center"/>
        <w:rPr>
          <w:sz w:val="28"/>
          <w:szCs w:val="26"/>
        </w:rPr>
      </w:pPr>
      <w:r w:rsidRPr="00A652C6">
        <w:rPr>
          <w:sz w:val="28"/>
          <w:szCs w:val="26"/>
        </w:rPr>
        <w:t>Amtszeit</w:t>
      </w:r>
      <w:r w:rsidR="008D2EAE" w:rsidRPr="00A652C6">
        <w:rPr>
          <w:sz w:val="28"/>
          <w:szCs w:val="26"/>
        </w:rPr>
        <w:t xml:space="preserve"> 20</w:t>
      </w:r>
      <w:r w:rsidR="002F0012">
        <w:rPr>
          <w:sz w:val="28"/>
          <w:szCs w:val="26"/>
        </w:rPr>
        <w:t>25</w:t>
      </w:r>
      <w:r w:rsidR="008D2EAE" w:rsidRPr="00A652C6">
        <w:rPr>
          <w:sz w:val="28"/>
          <w:szCs w:val="26"/>
        </w:rPr>
        <w:t>-20</w:t>
      </w:r>
      <w:r w:rsidR="002F0012">
        <w:rPr>
          <w:sz w:val="28"/>
          <w:szCs w:val="26"/>
        </w:rPr>
        <w:t>30</w:t>
      </w:r>
      <w:r w:rsidR="008D2EAE" w:rsidRPr="00A652C6">
        <w:rPr>
          <w:sz w:val="28"/>
          <w:szCs w:val="26"/>
        </w:rPr>
        <w:t xml:space="preserve"> der katholischen Kirchengemeinde:</w:t>
      </w:r>
    </w:p>
    <w:p w14:paraId="666FE57E" w14:textId="77777777" w:rsidR="005E1EEB" w:rsidRPr="00A652C6" w:rsidRDefault="008D2EAE" w:rsidP="00DA5A76">
      <w:pPr>
        <w:pStyle w:val="berschrift1"/>
        <w:numPr>
          <w:ilvl w:val="0"/>
          <w:numId w:val="1"/>
        </w:numPr>
        <w:spacing w:line="276" w:lineRule="auto"/>
        <w:ind w:left="0" w:firstLine="0"/>
        <w:jc w:val="center"/>
        <w:rPr>
          <w:sz w:val="24"/>
          <w:szCs w:val="26"/>
          <w:u w:val="dotted"/>
        </w:rPr>
      </w:pPr>
      <w:r w:rsidRPr="00A652C6">
        <w:rPr>
          <w:sz w:val="28"/>
          <w:szCs w:val="26"/>
          <w:u w:val="dotted"/>
        </w:rPr>
        <w:fldChar w:fldCharType="begin">
          <w:ffData>
            <w:name w:val="Text15"/>
            <w:enabled/>
            <w:calcOnExit w:val="0"/>
            <w:textInput/>
          </w:ffData>
        </w:fldChar>
      </w:r>
      <w:bookmarkStart w:id="0" w:name="Text15"/>
      <w:r w:rsidRPr="00A652C6">
        <w:rPr>
          <w:sz w:val="28"/>
          <w:szCs w:val="26"/>
          <w:u w:val="dotted"/>
        </w:rPr>
        <w:instrText xml:space="preserve"> FORMTEXT </w:instrText>
      </w:r>
      <w:r w:rsidRPr="00A652C6">
        <w:rPr>
          <w:sz w:val="28"/>
          <w:szCs w:val="26"/>
          <w:u w:val="dotted"/>
        </w:rPr>
      </w:r>
      <w:r w:rsidRPr="00A652C6">
        <w:rPr>
          <w:sz w:val="28"/>
          <w:szCs w:val="26"/>
          <w:u w:val="dotted"/>
        </w:rPr>
        <w:fldChar w:fldCharType="separate"/>
      </w:r>
      <w:r w:rsidRPr="00A652C6">
        <w:rPr>
          <w:noProof/>
          <w:sz w:val="28"/>
          <w:szCs w:val="26"/>
          <w:u w:val="dotted"/>
        </w:rPr>
        <w:t> </w:t>
      </w:r>
      <w:r w:rsidRPr="00A652C6">
        <w:rPr>
          <w:noProof/>
          <w:sz w:val="28"/>
          <w:szCs w:val="26"/>
          <w:u w:val="dotted"/>
        </w:rPr>
        <w:t> </w:t>
      </w:r>
      <w:r w:rsidRPr="00A652C6">
        <w:rPr>
          <w:noProof/>
          <w:sz w:val="28"/>
          <w:szCs w:val="26"/>
          <w:u w:val="dotted"/>
        </w:rPr>
        <w:t> </w:t>
      </w:r>
      <w:r w:rsidRPr="00A652C6">
        <w:rPr>
          <w:noProof/>
          <w:sz w:val="28"/>
          <w:szCs w:val="26"/>
          <w:u w:val="dotted"/>
        </w:rPr>
        <w:t> </w:t>
      </w:r>
      <w:r w:rsidRPr="00A652C6">
        <w:rPr>
          <w:noProof/>
          <w:sz w:val="28"/>
          <w:szCs w:val="26"/>
          <w:u w:val="dotted"/>
        </w:rPr>
        <w:t> </w:t>
      </w:r>
      <w:r w:rsidRPr="00A652C6">
        <w:rPr>
          <w:sz w:val="28"/>
          <w:szCs w:val="26"/>
          <w:u w:val="dotted"/>
        </w:rPr>
        <w:fldChar w:fldCharType="end"/>
      </w:r>
      <w:bookmarkEnd w:id="0"/>
    </w:p>
    <w:p w14:paraId="6DC3F1DB" w14:textId="77777777" w:rsidR="005E1EEB" w:rsidRPr="00E44EBA" w:rsidRDefault="005E1EEB" w:rsidP="005E1EEB">
      <w:pPr>
        <w:rPr>
          <w:rFonts w:ascii="Arial" w:hAnsi="Arial" w:cs="Arial"/>
          <w:sz w:val="18"/>
        </w:rPr>
      </w:pPr>
    </w:p>
    <w:p w14:paraId="11224BA8" w14:textId="2877BE7F" w:rsidR="0070254E" w:rsidRPr="000C19BB" w:rsidRDefault="000D0EB7" w:rsidP="0070254E">
      <w:pPr>
        <w:rPr>
          <w:rFonts w:ascii="Arial" w:hAnsi="Arial" w:cs="Arial"/>
          <w:szCs w:val="26"/>
        </w:rPr>
      </w:pPr>
      <w:r w:rsidRPr="000C19BB">
        <w:rPr>
          <w:rFonts w:ascii="Arial" w:hAnsi="Arial" w:cs="Arial"/>
          <w:szCs w:val="26"/>
        </w:rPr>
        <w:t>Der</w:t>
      </w:r>
      <w:r w:rsidR="0070254E" w:rsidRPr="000C19BB">
        <w:rPr>
          <w:rFonts w:ascii="Arial" w:hAnsi="Arial" w:cs="Arial"/>
          <w:szCs w:val="26"/>
        </w:rPr>
        <w:t xml:space="preserve"> Wahlausschuss </w:t>
      </w:r>
      <w:r w:rsidRPr="000C19BB">
        <w:rPr>
          <w:rFonts w:ascii="Arial" w:hAnsi="Arial" w:cs="Arial"/>
          <w:szCs w:val="26"/>
        </w:rPr>
        <w:t xml:space="preserve">hat folgendes </w:t>
      </w:r>
      <w:r w:rsidR="00835B20" w:rsidRPr="000C19BB">
        <w:rPr>
          <w:rFonts w:ascii="Arial" w:hAnsi="Arial" w:cs="Arial"/>
          <w:szCs w:val="26"/>
        </w:rPr>
        <w:t>E</w:t>
      </w:r>
      <w:r w:rsidR="0070254E" w:rsidRPr="000C19BB">
        <w:rPr>
          <w:rFonts w:ascii="Arial" w:hAnsi="Arial" w:cs="Arial"/>
          <w:szCs w:val="26"/>
        </w:rPr>
        <w:t>rgebnis</w:t>
      </w:r>
      <w:r w:rsidR="00835B20" w:rsidRPr="000C19BB">
        <w:rPr>
          <w:rFonts w:ascii="Arial" w:hAnsi="Arial" w:cs="Arial"/>
          <w:szCs w:val="26"/>
        </w:rPr>
        <w:t xml:space="preserve"> </w:t>
      </w:r>
      <w:r w:rsidR="009378CD">
        <w:rPr>
          <w:rFonts w:ascii="Arial" w:hAnsi="Arial" w:cs="Arial"/>
          <w:szCs w:val="26"/>
        </w:rPr>
        <w:t>der</w:t>
      </w:r>
      <w:r w:rsidR="00835B20" w:rsidRPr="000C19BB">
        <w:rPr>
          <w:rFonts w:ascii="Arial" w:hAnsi="Arial" w:cs="Arial"/>
          <w:szCs w:val="26"/>
        </w:rPr>
        <w:t xml:space="preserve"> Wahl am </w:t>
      </w:r>
      <w:r w:rsidR="002F0012">
        <w:rPr>
          <w:rFonts w:ascii="Arial" w:hAnsi="Arial" w:cs="Arial"/>
          <w:szCs w:val="26"/>
        </w:rPr>
        <w:t>24</w:t>
      </w:r>
      <w:r w:rsidR="00835B20" w:rsidRPr="000C19BB">
        <w:rPr>
          <w:rFonts w:ascii="Arial" w:hAnsi="Arial" w:cs="Arial"/>
          <w:szCs w:val="26"/>
        </w:rPr>
        <w:t>. November 20</w:t>
      </w:r>
      <w:r w:rsidR="002F0012">
        <w:rPr>
          <w:rFonts w:ascii="Arial" w:hAnsi="Arial" w:cs="Arial"/>
          <w:szCs w:val="26"/>
        </w:rPr>
        <w:t>24</w:t>
      </w:r>
      <w:r w:rsidR="0070254E" w:rsidRPr="000C19BB">
        <w:rPr>
          <w:rFonts w:ascii="Arial" w:hAnsi="Arial" w:cs="Arial"/>
          <w:szCs w:val="26"/>
        </w:rPr>
        <w:t xml:space="preserve"> </w:t>
      </w:r>
      <w:r w:rsidR="005963FE">
        <w:rPr>
          <w:rFonts w:ascii="Arial" w:hAnsi="Arial" w:cs="Arial"/>
          <w:szCs w:val="26"/>
        </w:rPr>
        <w:t>festgestellt.</w:t>
      </w:r>
    </w:p>
    <w:p w14:paraId="6BBD317D" w14:textId="77777777" w:rsidR="00835B20" w:rsidRPr="00601D87" w:rsidRDefault="00835B20" w:rsidP="0070254E">
      <w:pPr>
        <w:rPr>
          <w:rFonts w:ascii="Arial" w:hAnsi="Arial" w:cs="Arial"/>
          <w:sz w:val="8"/>
          <w:szCs w:val="26"/>
        </w:rPr>
      </w:pPr>
    </w:p>
    <w:p w14:paraId="542070DC" w14:textId="77777777" w:rsidR="00EA4036" w:rsidRDefault="00EA4036" w:rsidP="0070254E">
      <w:pPr>
        <w:rPr>
          <w:rFonts w:ascii="Arial" w:hAnsi="Arial" w:cs="Arial"/>
          <w:i/>
          <w:szCs w:val="26"/>
        </w:rPr>
      </w:pPr>
    </w:p>
    <w:p w14:paraId="7B9689DA" w14:textId="77777777" w:rsidR="00835B20" w:rsidRDefault="00835B20" w:rsidP="0070254E">
      <w:pPr>
        <w:rPr>
          <w:rFonts w:ascii="Arial" w:hAnsi="Arial" w:cs="Arial"/>
          <w:i/>
          <w:szCs w:val="26"/>
        </w:rPr>
      </w:pPr>
      <w:r w:rsidRPr="000C19BB">
        <w:rPr>
          <w:rFonts w:ascii="Arial" w:hAnsi="Arial" w:cs="Arial"/>
          <w:i/>
          <w:szCs w:val="26"/>
        </w:rPr>
        <w:t>Gewählt sind als Kirchenverwaltungsmitglieder:</w:t>
      </w:r>
    </w:p>
    <w:tbl>
      <w:tblPr>
        <w:tblStyle w:val="Tabellenraster"/>
        <w:tblW w:w="0" w:type="auto"/>
        <w:tblInd w:w="67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9"/>
        <w:gridCol w:w="2694"/>
        <w:gridCol w:w="2409"/>
      </w:tblGrid>
      <w:tr w:rsidR="00331AD0" w:rsidRPr="00331AD0" w14:paraId="1EB16388" w14:textId="77777777" w:rsidTr="00EA4036">
        <w:trPr>
          <w:trHeight w:val="454"/>
        </w:trPr>
        <w:tc>
          <w:tcPr>
            <w:tcW w:w="3969" w:type="dxa"/>
            <w:vAlign w:val="center"/>
          </w:tcPr>
          <w:p w14:paraId="5933598B" w14:textId="77777777" w:rsidR="00331AD0" w:rsidRPr="00331AD0" w:rsidRDefault="00331AD0" w:rsidP="00331AD0">
            <w:pPr>
              <w:rPr>
                <w:rFonts w:ascii="Arial" w:hAnsi="Arial" w:cs="Arial"/>
                <w:b/>
              </w:rPr>
            </w:pPr>
            <w:r w:rsidRPr="00331AD0">
              <w:rPr>
                <w:rFonts w:ascii="Arial" w:hAnsi="Arial" w:cs="Arial"/>
                <w:b/>
              </w:rPr>
              <w:t>Familienname</w:t>
            </w:r>
          </w:p>
        </w:tc>
        <w:tc>
          <w:tcPr>
            <w:tcW w:w="2694" w:type="dxa"/>
            <w:vAlign w:val="center"/>
          </w:tcPr>
          <w:p w14:paraId="21FF1253" w14:textId="77777777" w:rsidR="00331AD0" w:rsidRPr="00331AD0" w:rsidRDefault="00331AD0" w:rsidP="00331AD0">
            <w:pPr>
              <w:rPr>
                <w:rFonts w:ascii="Arial" w:hAnsi="Arial" w:cs="Arial"/>
                <w:b/>
              </w:rPr>
            </w:pPr>
            <w:r w:rsidRPr="00331AD0">
              <w:rPr>
                <w:rFonts w:ascii="Arial" w:hAnsi="Arial" w:cs="Arial"/>
                <w:b/>
              </w:rPr>
              <w:t>Vorname</w:t>
            </w:r>
          </w:p>
        </w:tc>
        <w:tc>
          <w:tcPr>
            <w:tcW w:w="2409" w:type="dxa"/>
            <w:vAlign w:val="center"/>
          </w:tcPr>
          <w:p w14:paraId="516EB20C" w14:textId="77777777" w:rsidR="00331AD0" w:rsidRPr="00331AD0" w:rsidRDefault="00331AD0" w:rsidP="00331AD0">
            <w:pPr>
              <w:jc w:val="right"/>
              <w:rPr>
                <w:rFonts w:ascii="Arial" w:hAnsi="Arial" w:cs="Arial"/>
                <w:b/>
              </w:rPr>
            </w:pPr>
            <w:r w:rsidRPr="00331AD0">
              <w:rPr>
                <w:rFonts w:ascii="Arial" w:hAnsi="Arial" w:cs="Arial"/>
                <w:b/>
              </w:rPr>
              <w:t>erhaltene Stimmen</w:t>
            </w:r>
          </w:p>
        </w:tc>
      </w:tr>
      <w:tr w:rsidR="00331AD0" w:rsidRPr="00331AD0" w14:paraId="1C545A8A" w14:textId="77777777" w:rsidTr="00EA4036">
        <w:trPr>
          <w:trHeight w:val="454"/>
        </w:trPr>
        <w:tc>
          <w:tcPr>
            <w:tcW w:w="3969" w:type="dxa"/>
            <w:vAlign w:val="center"/>
          </w:tcPr>
          <w:p w14:paraId="164424D6" w14:textId="77777777" w:rsidR="00331AD0" w:rsidRPr="00331AD0" w:rsidRDefault="00331AD0"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4F45E3B5" w14:textId="77777777" w:rsidR="00331AD0" w:rsidRPr="00331AD0" w:rsidRDefault="00331AD0"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473D78E9" w14:textId="77777777" w:rsidR="00331AD0" w:rsidRPr="00331AD0" w:rsidRDefault="00331AD0" w:rsidP="00EE4ED3">
            <w:pPr>
              <w:jc w:val="right"/>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r>
      <w:tr w:rsidR="00331AD0" w:rsidRPr="00331AD0" w14:paraId="7396B435" w14:textId="77777777" w:rsidTr="00EA4036">
        <w:trPr>
          <w:trHeight w:val="454"/>
        </w:trPr>
        <w:tc>
          <w:tcPr>
            <w:tcW w:w="3969" w:type="dxa"/>
            <w:vAlign w:val="center"/>
          </w:tcPr>
          <w:p w14:paraId="6B221614" w14:textId="77777777" w:rsidR="00331AD0" w:rsidRPr="00331AD0" w:rsidRDefault="00331AD0"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15B5F514" w14:textId="77777777" w:rsidR="00331AD0" w:rsidRPr="00331AD0" w:rsidRDefault="00331AD0"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0087C4D4" w14:textId="77777777" w:rsidR="00331AD0" w:rsidRPr="00331AD0" w:rsidRDefault="00331AD0" w:rsidP="00EE4ED3">
            <w:pPr>
              <w:jc w:val="right"/>
              <w:rPr>
                <w:rFonts w:ascii="Arial" w:hAnsi="Arial" w:cs="Arial"/>
              </w:rPr>
            </w:pPr>
            <w:r w:rsidRPr="00331AD0">
              <w:rPr>
                <w:rFonts w:ascii="Arial" w:hAnsi="Arial" w:cs="Arial"/>
              </w:rPr>
              <w:fldChar w:fldCharType="begin">
                <w:ffData>
                  <w:name w:val="Text14"/>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r>
      <w:tr w:rsidR="00331AD0" w:rsidRPr="00331AD0" w14:paraId="2BD9777F" w14:textId="77777777" w:rsidTr="00EA4036">
        <w:trPr>
          <w:trHeight w:val="454"/>
        </w:trPr>
        <w:tc>
          <w:tcPr>
            <w:tcW w:w="3969" w:type="dxa"/>
            <w:vAlign w:val="center"/>
          </w:tcPr>
          <w:p w14:paraId="778C421F" w14:textId="77777777" w:rsidR="00331AD0" w:rsidRPr="00331AD0" w:rsidRDefault="00331AD0"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5AD1A828" w14:textId="77777777" w:rsidR="00331AD0" w:rsidRPr="00331AD0" w:rsidRDefault="00331AD0"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382CDAFA" w14:textId="77777777" w:rsidR="00331AD0" w:rsidRPr="00331AD0" w:rsidRDefault="00331AD0" w:rsidP="00EE4ED3">
            <w:pPr>
              <w:jc w:val="right"/>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r>
      <w:tr w:rsidR="00331AD0" w:rsidRPr="00331AD0" w14:paraId="167C9FC5" w14:textId="77777777" w:rsidTr="00EA4036">
        <w:trPr>
          <w:trHeight w:val="454"/>
        </w:trPr>
        <w:tc>
          <w:tcPr>
            <w:tcW w:w="3969" w:type="dxa"/>
            <w:vAlign w:val="center"/>
          </w:tcPr>
          <w:p w14:paraId="50CA1256" w14:textId="77777777" w:rsidR="00331AD0" w:rsidRPr="00331AD0" w:rsidRDefault="00331AD0"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732E46DB" w14:textId="77777777" w:rsidR="00331AD0" w:rsidRPr="00331AD0" w:rsidRDefault="00331AD0"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516122B0" w14:textId="77777777" w:rsidR="00331AD0" w:rsidRPr="00331AD0" w:rsidRDefault="00331AD0" w:rsidP="00EE4ED3">
            <w:pPr>
              <w:jc w:val="right"/>
              <w:rPr>
                <w:rFonts w:ascii="Arial" w:hAnsi="Arial" w:cs="Arial"/>
              </w:rPr>
            </w:pPr>
            <w:r w:rsidRPr="00331AD0">
              <w:rPr>
                <w:rFonts w:ascii="Arial" w:hAnsi="Arial" w:cs="Arial"/>
              </w:rPr>
              <w:fldChar w:fldCharType="begin">
                <w:ffData>
                  <w:name w:val="Text14"/>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r>
      <w:tr w:rsidR="00331AD0" w:rsidRPr="00331AD0" w14:paraId="4464A034" w14:textId="77777777" w:rsidTr="00EA4036">
        <w:trPr>
          <w:trHeight w:val="454"/>
        </w:trPr>
        <w:tc>
          <w:tcPr>
            <w:tcW w:w="3969" w:type="dxa"/>
            <w:vAlign w:val="center"/>
          </w:tcPr>
          <w:p w14:paraId="4609F646" w14:textId="77777777" w:rsidR="00331AD0" w:rsidRPr="00331AD0" w:rsidRDefault="00331AD0"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0739ADA1" w14:textId="77777777" w:rsidR="00331AD0" w:rsidRPr="00331AD0" w:rsidRDefault="00331AD0"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4AC6B6EE" w14:textId="77777777" w:rsidR="00331AD0" w:rsidRPr="00331AD0" w:rsidRDefault="00331AD0" w:rsidP="00EE4ED3">
            <w:pPr>
              <w:jc w:val="right"/>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r>
      <w:tr w:rsidR="00331AD0" w:rsidRPr="00331AD0" w14:paraId="62523C3A" w14:textId="77777777" w:rsidTr="00EA4036">
        <w:trPr>
          <w:trHeight w:val="454"/>
        </w:trPr>
        <w:tc>
          <w:tcPr>
            <w:tcW w:w="3969" w:type="dxa"/>
            <w:vAlign w:val="center"/>
          </w:tcPr>
          <w:p w14:paraId="6362B944" w14:textId="77777777" w:rsidR="00331AD0" w:rsidRPr="00331AD0" w:rsidRDefault="00331AD0"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5D6A3F64" w14:textId="77777777" w:rsidR="00331AD0" w:rsidRPr="00331AD0" w:rsidRDefault="00331AD0"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500EC96D" w14:textId="77777777" w:rsidR="00331AD0" w:rsidRPr="00331AD0" w:rsidRDefault="00331AD0" w:rsidP="00EE4ED3">
            <w:pPr>
              <w:jc w:val="right"/>
              <w:rPr>
                <w:rFonts w:ascii="Arial" w:hAnsi="Arial" w:cs="Arial"/>
              </w:rPr>
            </w:pPr>
            <w:r w:rsidRPr="00331AD0">
              <w:rPr>
                <w:rFonts w:ascii="Arial" w:hAnsi="Arial" w:cs="Arial"/>
              </w:rPr>
              <w:fldChar w:fldCharType="begin">
                <w:ffData>
                  <w:name w:val="Text14"/>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r>
      <w:tr w:rsidR="00331AD0" w:rsidRPr="00331AD0" w14:paraId="6FE1AC82" w14:textId="77777777" w:rsidTr="00EA4036">
        <w:trPr>
          <w:trHeight w:val="454"/>
        </w:trPr>
        <w:tc>
          <w:tcPr>
            <w:tcW w:w="3969" w:type="dxa"/>
            <w:vAlign w:val="center"/>
          </w:tcPr>
          <w:p w14:paraId="07DD70EA" w14:textId="77777777" w:rsidR="00331AD0" w:rsidRPr="00331AD0" w:rsidRDefault="00331AD0" w:rsidP="00331AD0">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55416D70" w14:textId="77777777" w:rsidR="00331AD0" w:rsidRPr="00331AD0" w:rsidRDefault="00331AD0" w:rsidP="00331AD0">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4A1056E0" w14:textId="77777777" w:rsidR="00331AD0" w:rsidRPr="00331AD0" w:rsidRDefault="00331AD0" w:rsidP="00331AD0">
            <w:pPr>
              <w:jc w:val="right"/>
              <w:rPr>
                <w:rFonts w:ascii="Arial" w:hAnsi="Arial" w:cs="Arial"/>
              </w:rPr>
            </w:pPr>
            <w:r w:rsidRPr="00331AD0">
              <w:rPr>
                <w:rFonts w:ascii="Arial" w:hAnsi="Arial" w:cs="Arial"/>
              </w:rPr>
              <w:fldChar w:fldCharType="begin">
                <w:ffData>
                  <w:name w:val="Text13"/>
                  <w:enabled/>
                  <w:calcOnExit w:val="0"/>
                  <w:textInput/>
                </w:ffData>
              </w:fldChar>
            </w:r>
            <w:bookmarkStart w:id="1" w:name="Text13"/>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bookmarkEnd w:id="1"/>
          </w:p>
        </w:tc>
      </w:tr>
      <w:tr w:rsidR="00331AD0" w:rsidRPr="00331AD0" w14:paraId="2D366D9E" w14:textId="77777777" w:rsidTr="00EA4036">
        <w:trPr>
          <w:trHeight w:val="454"/>
        </w:trPr>
        <w:tc>
          <w:tcPr>
            <w:tcW w:w="3969" w:type="dxa"/>
            <w:vAlign w:val="center"/>
          </w:tcPr>
          <w:p w14:paraId="3FA3EEF6" w14:textId="77777777" w:rsidR="00331AD0" w:rsidRPr="00331AD0" w:rsidRDefault="00331AD0" w:rsidP="00331AD0">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0F133766" w14:textId="77777777" w:rsidR="00331AD0" w:rsidRPr="00331AD0" w:rsidRDefault="00331AD0" w:rsidP="00331AD0">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6F410A56" w14:textId="77777777" w:rsidR="00331AD0" w:rsidRPr="00331AD0" w:rsidRDefault="00331AD0" w:rsidP="00331AD0">
            <w:pPr>
              <w:jc w:val="right"/>
              <w:rPr>
                <w:rFonts w:ascii="Arial" w:hAnsi="Arial" w:cs="Arial"/>
              </w:rPr>
            </w:pPr>
            <w:r w:rsidRPr="00331AD0">
              <w:rPr>
                <w:rFonts w:ascii="Arial" w:hAnsi="Arial" w:cs="Arial"/>
              </w:rPr>
              <w:fldChar w:fldCharType="begin">
                <w:ffData>
                  <w:name w:val="Text14"/>
                  <w:enabled/>
                  <w:calcOnExit w:val="0"/>
                  <w:textInput/>
                </w:ffData>
              </w:fldChar>
            </w:r>
            <w:bookmarkStart w:id="2" w:name="Text14"/>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bookmarkEnd w:id="2"/>
          </w:p>
        </w:tc>
      </w:tr>
    </w:tbl>
    <w:p w14:paraId="1C18214A" w14:textId="77777777" w:rsidR="00EA4036" w:rsidRDefault="00EA4036" w:rsidP="00DA5A76">
      <w:pPr>
        <w:rPr>
          <w:rFonts w:ascii="Arial" w:hAnsi="Arial" w:cs="Arial"/>
          <w:i/>
          <w:szCs w:val="26"/>
        </w:rPr>
      </w:pPr>
    </w:p>
    <w:p w14:paraId="64C1D405" w14:textId="77777777" w:rsidR="00DA5A76" w:rsidRDefault="00DA5A76" w:rsidP="00DA5A76">
      <w:pPr>
        <w:rPr>
          <w:rFonts w:ascii="Arial" w:hAnsi="Arial" w:cs="Arial"/>
          <w:i/>
          <w:szCs w:val="26"/>
        </w:rPr>
      </w:pPr>
      <w:r w:rsidRPr="000C19BB">
        <w:rPr>
          <w:rFonts w:ascii="Arial" w:hAnsi="Arial" w:cs="Arial"/>
          <w:i/>
          <w:szCs w:val="26"/>
        </w:rPr>
        <w:t xml:space="preserve">Gewählt sind als </w:t>
      </w:r>
      <w:r>
        <w:rPr>
          <w:rFonts w:ascii="Arial" w:hAnsi="Arial" w:cs="Arial"/>
          <w:i/>
          <w:szCs w:val="26"/>
        </w:rPr>
        <w:t>Ersatzleute</w:t>
      </w:r>
      <w:r w:rsidRPr="000C19BB">
        <w:rPr>
          <w:rFonts w:ascii="Arial" w:hAnsi="Arial" w:cs="Arial"/>
          <w:i/>
          <w:szCs w:val="26"/>
        </w:rPr>
        <w:t>:</w:t>
      </w:r>
    </w:p>
    <w:tbl>
      <w:tblPr>
        <w:tblStyle w:val="Tabellenraster"/>
        <w:tblW w:w="0" w:type="auto"/>
        <w:tblInd w:w="67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9"/>
        <w:gridCol w:w="2694"/>
        <w:gridCol w:w="2409"/>
      </w:tblGrid>
      <w:tr w:rsidR="00E44EBA" w:rsidRPr="00331AD0" w14:paraId="737201E8" w14:textId="77777777" w:rsidTr="00EA4036">
        <w:trPr>
          <w:trHeight w:val="454"/>
        </w:trPr>
        <w:tc>
          <w:tcPr>
            <w:tcW w:w="3969" w:type="dxa"/>
            <w:vAlign w:val="center"/>
          </w:tcPr>
          <w:p w14:paraId="7AEFB03C" w14:textId="77777777" w:rsidR="00E44EBA" w:rsidRPr="00331AD0" w:rsidRDefault="00E44EBA" w:rsidP="00EE4ED3">
            <w:pPr>
              <w:rPr>
                <w:rFonts w:ascii="Arial" w:hAnsi="Arial" w:cs="Arial"/>
                <w:b/>
              </w:rPr>
            </w:pPr>
            <w:r w:rsidRPr="00331AD0">
              <w:rPr>
                <w:rFonts w:ascii="Arial" w:hAnsi="Arial" w:cs="Arial"/>
                <w:b/>
              </w:rPr>
              <w:t>Familienname</w:t>
            </w:r>
          </w:p>
        </w:tc>
        <w:tc>
          <w:tcPr>
            <w:tcW w:w="2694" w:type="dxa"/>
            <w:vAlign w:val="center"/>
          </w:tcPr>
          <w:p w14:paraId="5848E7A1" w14:textId="77777777" w:rsidR="00E44EBA" w:rsidRPr="00331AD0" w:rsidRDefault="00E44EBA" w:rsidP="00EE4ED3">
            <w:pPr>
              <w:rPr>
                <w:rFonts w:ascii="Arial" w:hAnsi="Arial" w:cs="Arial"/>
                <w:b/>
              </w:rPr>
            </w:pPr>
            <w:r w:rsidRPr="00331AD0">
              <w:rPr>
                <w:rFonts w:ascii="Arial" w:hAnsi="Arial" w:cs="Arial"/>
                <w:b/>
              </w:rPr>
              <w:t>Vorname</w:t>
            </w:r>
          </w:p>
        </w:tc>
        <w:tc>
          <w:tcPr>
            <w:tcW w:w="2409" w:type="dxa"/>
            <w:vAlign w:val="center"/>
          </w:tcPr>
          <w:p w14:paraId="7FEAF2D0" w14:textId="77777777" w:rsidR="00E44EBA" w:rsidRPr="00331AD0" w:rsidRDefault="00E44EBA" w:rsidP="00EE4ED3">
            <w:pPr>
              <w:jc w:val="right"/>
              <w:rPr>
                <w:rFonts w:ascii="Arial" w:hAnsi="Arial" w:cs="Arial"/>
                <w:b/>
              </w:rPr>
            </w:pPr>
            <w:r w:rsidRPr="00331AD0">
              <w:rPr>
                <w:rFonts w:ascii="Arial" w:hAnsi="Arial" w:cs="Arial"/>
                <w:b/>
              </w:rPr>
              <w:t>erhaltene Stimmen</w:t>
            </w:r>
          </w:p>
        </w:tc>
      </w:tr>
      <w:tr w:rsidR="00E44EBA" w:rsidRPr="00331AD0" w14:paraId="5A1CE918" w14:textId="77777777" w:rsidTr="00EA4036">
        <w:trPr>
          <w:trHeight w:val="454"/>
        </w:trPr>
        <w:tc>
          <w:tcPr>
            <w:tcW w:w="3969" w:type="dxa"/>
            <w:vAlign w:val="center"/>
          </w:tcPr>
          <w:p w14:paraId="77C0144B"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1ED77A8F"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4B85766C" w14:textId="77777777" w:rsidR="00E44EBA" w:rsidRPr="00331AD0" w:rsidRDefault="00E44EBA" w:rsidP="00EE4ED3">
            <w:pPr>
              <w:jc w:val="right"/>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r>
      <w:tr w:rsidR="00E44EBA" w:rsidRPr="00331AD0" w14:paraId="39BC512C" w14:textId="77777777" w:rsidTr="00EA4036">
        <w:trPr>
          <w:trHeight w:val="454"/>
        </w:trPr>
        <w:tc>
          <w:tcPr>
            <w:tcW w:w="3969" w:type="dxa"/>
            <w:vAlign w:val="center"/>
          </w:tcPr>
          <w:p w14:paraId="22273216"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54B92CD7"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5EFA0C72" w14:textId="77777777" w:rsidR="00E44EBA" w:rsidRPr="00331AD0" w:rsidRDefault="00E44EBA" w:rsidP="00EE4ED3">
            <w:pPr>
              <w:jc w:val="right"/>
              <w:rPr>
                <w:rFonts w:ascii="Arial" w:hAnsi="Arial" w:cs="Arial"/>
              </w:rPr>
            </w:pPr>
            <w:r w:rsidRPr="00331AD0">
              <w:rPr>
                <w:rFonts w:ascii="Arial" w:hAnsi="Arial" w:cs="Arial"/>
              </w:rPr>
              <w:fldChar w:fldCharType="begin">
                <w:ffData>
                  <w:name w:val="Text14"/>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r>
      <w:tr w:rsidR="00E44EBA" w:rsidRPr="00331AD0" w14:paraId="31975BEB" w14:textId="77777777" w:rsidTr="00EA4036">
        <w:trPr>
          <w:trHeight w:val="454"/>
        </w:trPr>
        <w:tc>
          <w:tcPr>
            <w:tcW w:w="3969" w:type="dxa"/>
            <w:vAlign w:val="center"/>
          </w:tcPr>
          <w:p w14:paraId="0882E412"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20744D46"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28C53BE4" w14:textId="77777777" w:rsidR="00E44EBA" w:rsidRPr="00331AD0" w:rsidRDefault="00E44EBA" w:rsidP="00EE4ED3">
            <w:pPr>
              <w:jc w:val="right"/>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r>
      <w:tr w:rsidR="00E44EBA" w:rsidRPr="00331AD0" w14:paraId="2A38DA55" w14:textId="77777777" w:rsidTr="00EA4036">
        <w:trPr>
          <w:trHeight w:val="454"/>
        </w:trPr>
        <w:tc>
          <w:tcPr>
            <w:tcW w:w="3969" w:type="dxa"/>
            <w:vAlign w:val="center"/>
          </w:tcPr>
          <w:p w14:paraId="16AE01CB"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2C877DCC"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64F1C5A9" w14:textId="77777777" w:rsidR="00E44EBA" w:rsidRPr="00331AD0" w:rsidRDefault="00E44EBA" w:rsidP="00EE4ED3">
            <w:pPr>
              <w:jc w:val="right"/>
              <w:rPr>
                <w:rFonts w:ascii="Arial" w:hAnsi="Arial" w:cs="Arial"/>
              </w:rPr>
            </w:pPr>
            <w:r w:rsidRPr="00331AD0">
              <w:rPr>
                <w:rFonts w:ascii="Arial" w:hAnsi="Arial" w:cs="Arial"/>
              </w:rPr>
              <w:fldChar w:fldCharType="begin">
                <w:ffData>
                  <w:name w:val="Text14"/>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r>
      <w:tr w:rsidR="00E44EBA" w:rsidRPr="00331AD0" w14:paraId="284D3D0F" w14:textId="77777777" w:rsidTr="00EA4036">
        <w:trPr>
          <w:trHeight w:val="454"/>
        </w:trPr>
        <w:tc>
          <w:tcPr>
            <w:tcW w:w="3969" w:type="dxa"/>
            <w:vAlign w:val="center"/>
          </w:tcPr>
          <w:p w14:paraId="621CC4F8"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04BD52FC"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6E254ECF" w14:textId="77777777" w:rsidR="00E44EBA" w:rsidRPr="00331AD0" w:rsidRDefault="00E44EBA" w:rsidP="00EE4ED3">
            <w:pPr>
              <w:jc w:val="right"/>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r>
      <w:tr w:rsidR="00E44EBA" w:rsidRPr="00331AD0" w14:paraId="79C646BF" w14:textId="77777777" w:rsidTr="00EA4036">
        <w:trPr>
          <w:trHeight w:val="454"/>
        </w:trPr>
        <w:tc>
          <w:tcPr>
            <w:tcW w:w="3969" w:type="dxa"/>
            <w:vAlign w:val="center"/>
          </w:tcPr>
          <w:p w14:paraId="362C249E"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568595C4"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5DCF6E45" w14:textId="77777777" w:rsidR="00E44EBA" w:rsidRPr="00331AD0" w:rsidRDefault="00E44EBA" w:rsidP="00EE4ED3">
            <w:pPr>
              <w:jc w:val="right"/>
              <w:rPr>
                <w:rFonts w:ascii="Arial" w:hAnsi="Arial" w:cs="Arial"/>
              </w:rPr>
            </w:pPr>
            <w:r w:rsidRPr="00331AD0">
              <w:rPr>
                <w:rFonts w:ascii="Arial" w:hAnsi="Arial" w:cs="Arial"/>
              </w:rPr>
              <w:fldChar w:fldCharType="begin">
                <w:ffData>
                  <w:name w:val="Text14"/>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r>
      <w:tr w:rsidR="00E44EBA" w:rsidRPr="00331AD0" w14:paraId="450D5FD1" w14:textId="77777777" w:rsidTr="00EA4036">
        <w:trPr>
          <w:trHeight w:val="454"/>
        </w:trPr>
        <w:tc>
          <w:tcPr>
            <w:tcW w:w="3969" w:type="dxa"/>
            <w:vAlign w:val="center"/>
          </w:tcPr>
          <w:p w14:paraId="46950CFD"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5F202CA3"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705D442D" w14:textId="77777777" w:rsidR="00E44EBA" w:rsidRPr="00331AD0" w:rsidRDefault="00E44EBA" w:rsidP="00EE4ED3">
            <w:pPr>
              <w:jc w:val="right"/>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r>
      <w:tr w:rsidR="00E44EBA" w:rsidRPr="00331AD0" w14:paraId="43BF8CC4" w14:textId="77777777" w:rsidTr="00EA4036">
        <w:trPr>
          <w:trHeight w:val="454"/>
        </w:trPr>
        <w:tc>
          <w:tcPr>
            <w:tcW w:w="3969" w:type="dxa"/>
            <w:vAlign w:val="center"/>
          </w:tcPr>
          <w:p w14:paraId="2D21BD4D"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694" w:type="dxa"/>
            <w:vAlign w:val="center"/>
          </w:tcPr>
          <w:p w14:paraId="02680DCA" w14:textId="77777777" w:rsidR="00E44EBA" w:rsidRPr="00331AD0" w:rsidRDefault="00E44EBA" w:rsidP="00EE4ED3">
            <w:pPr>
              <w:rPr>
                <w:rFonts w:ascii="Arial" w:hAnsi="Arial" w:cs="Arial"/>
              </w:rPr>
            </w:pPr>
            <w:r w:rsidRPr="00331AD0">
              <w:rPr>
                <w:rFonts w:ascii="Arial" w:hAnsi="Arial" w:cs="Arial"/>
              </w:rPr>
              <w:fldChar w:fldCharType="begin">
                <w:ffData>
                  <w:name w:val="Text13"/>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c>
          <w:tcPr>
            <w:tcW w:w="2409" w:type="dxa"/>
            <w:vAlign w:val="center"/>
          </w:tcPr>
          <w:p w14:paraId="6CE5B78D" w14:textId="77777777" w:rsidR="00E44EBA" w:rsidRPr="00331AD0" w:rsidRDefault="00E44EBA" w:rsidP="00EE4ED3">
            <w:pPr>
              <w:jc w:val="right"/>
              <w:rPr>
                <w:rFonts w:ascii="Arial" w:hAnsi="Arial" w:cs="Arial"/>
              </w:rPr>
            </w:pPr>
            <w:r w:rsidRPr="00331AD0">
              <w:rPr>
                <w:rFonts w:ascii="Arial" w:hAnsi="Arial" w:cs="Arial"/>
              </w:rPr>
              <w:fldChar w:fldCharType="begin">
                <w:ffData>
                  <w:name w:val="Text14"/>
                  <w:enabled/>
                  <w:calcOnExit w:val="0"/>
                  <w:textInput/>
                </w:ffData>
              </w:fldChar>
            </w:r>
            <w:r w:rsidRPr="00331AD0">
              <w:rPr>
                <w:rFonts w:ascii="Arial" w:hAnsi="Arial" w:cs="Arial"/>
              </w:rPr>
              <w:instrText xml:space="preserve"> FORMTEXT </w:instrText>
            </w:r>
            <w:r w:rsidRPr="00331AD0">
              <w:rPr>
                <w:rFonts w:ascii="Arial" w:hAnsi="Arial" w:cs="Arial"/>
              </w:rPr>
            </w:r>
            <w:r w:rsidRPr="00331AD0">
              <w:rPr>
                <w:rFonts w:ascii="Arial" w:hAnsi="Arial" w:cs="Arial"/>
              </w:rPr>
              <w:fldChar w:fldCharType="separate"/>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noProof/>
              </w:rPr>
              <w:t> </w:t>
            </w:r>
            <w:r w:rsidRPr="00331AD0">
              <w:rPr>
                <w:rFonts w:ascii="Arial" w:hAnsi="Arial" w:cs="Arial"/>
              </w:rPr>
              <w:fldChar w:fldCharType="end"/>
            </w:r>
          </w:p>
        </w:tc>
      </w:tr>
    </w:tbl>
    <w:p w14:paraId="26882561" w14:textId="77777777" w:rsidR="00EA4036" w:rsidRDefault="00EA4036" w:rsidP="00E44EBA">
      <w:pPr>
        <w:jc w:val="both"/>
        <w:rPr>
          <w:rFonts w:ascii="Arial" w:hAnsi="Arial" w:cs="Arial"/>
          <w:szCs w:val="26"/>
        </w:rPr>
      </w:pPr>
    </w:p>
    <w:p w14:paraId="500EBC79" w14:textId="77777777" w:rsidR="00E44EBA" w:rsidRDefault="00E44EBA" w:rsidP="00E44EBA">
      <w:pPr>
        <w:jc w:val="both"/>
        <w:rPr>
          <w:rFonts w:ascii="Arial" w:hAnsi="Arial" w:cs="Arial"/>
          <w:szCs w:val="26"/>
        </w:rPr>
      </w:pPr>
      <w:r w:rsidRPr="00DA5A76">
        <w:rPr>
          <w:rFonts w:ascii="Arial" w:hAnsi="Arial" w:cs="Arial"/>
          <w:szCs w:val="26"/>
        </w:rPr>
        <w:t>Gegen die Wahl kann von jeder Wahlberechtigten/jedem Wahlberechtigten innerhalb einer Woche nach Bekanntgabe des Wahlergebnisses beim Pfarramt Einspruch erhoben werden. Über den Einspruch entscheidet der Wahlausschuss. Beschwerde gegen seine Entscheidung kann binnen einer Woche nach Bekanntgabe beim Pfarramt eingelegt</w:t>
      </w:r>
      <w:r>
        <w:rPr>
          <w:rFonts w:ascii="Arial" w:hAnsi="Arial" w:cs="Arial"/>
          <w:szCs w:val="26"/>
        </w:rPr>
        <w:t xml:space="preserve"> </w:t>
      </w:r>
      <w:r w:rsidRPr="00DA5A76">
        <w:rPr>
          <w:rFonts w:ascii="Arial" w:hAnsi="Arial" w:cs="Arial"/>
          <w:szCs w:val="26"/>
        </w:rPr>
        <w:t>werden. Über die Beschwerde entscheidet das Erzbischöfliche Ordinariat München.</w:t>
      </w:r>
    </w:p>
    <w:p w14:paraId="60615DAC" w14:textId="77777777" w:rsidR="00EA4036" w:rsidRPr="00A652C6" w:rsidRDefault="00EA4036" w:rsidP="00E44EBA">
      <w:pPr>
        <w:jc w:val="both"/>
        <w:rPr>
          <w:rFonts w:ascii="Arial" w:hAnsi="Arial" w:cs="Arial"/>
          <w:sz w:val="36"/>
          <w:szCs w:val="26"/>
        </w:rPr>
      </w:pPr>
    </w:p>
    <w:tbl>
      <w:tblPr>
        <w:tblStyle w:val="Tabellenraster1"/>
        <w:tblW w:w="8505" w:type="dxa"/>
        <w:jc w:val="center"/>
        <w:tblInd w:w="0" w:type="dxa"/>
        <w:tblBorders>
          <w:top w:val="dotted" w:sz="4"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969"/>
        <w:gridCol w:w="567"/>
        <w:gridCol w:w="3969"/>
      </w:tblGrid>
      <w:tr w:rsidR="00421BC7" w:rsidRPr="000C19BB" w14:paraId="0298A7FF" w14:textId="77777777" w:rsidTr="00A652C6">
        <w:trPr>
          <w:trHeight w:val="454"/>
          <w:jc w:val="center"/>
        </w:trPr>
        <w:tc>
          <w:tcPr>
            <w:tcW w:w="3969" w:type="dxa"/>
            <w:tcBorders>
              <w:top w:val="nil"/>
              <w:left w:val="nil"/>
              <w:bottom w:val="nil"/>
              <w:right w:val="nil"/>
            </w:tcBorders>
            <w:vAlign w:val="bottom"/>
          </w:tcPr>
          <w:p w14:paraId="12538905" w14:textId="77777777" w:rsidR="00421BC7" w:rsidRPr="00601D87" w:rsidRDefault="00421BC7" w:rsidP="00E44EBA">
            <w:pPr>
              <w:spacing w:before="60" w:after="120"/>
              <w:jc w:val="center"/>
              <w:rPr>
                <w:rFonts w:ascii="Arial" w:hAnsi="Arial" w:cs="Arial"/>
                <w:sz w:val="18"/>
                <w:szCs w:val="22"/>
              </w:rPr>
            </w:pPr>
            <w:r w:rsidRPr="006E63F7">
              <w:rPr>
                <w:rFonts w:ascii="Arial" w:hAnsi="Arial" w:cs="Arial"/>
                <w:szCs w:val="22"/>
              </w:rPr>
              <w:fldChar w:fldCharType="begin">
                <w:ffData>
                  <w:name w:val="Text22"/>
                  <w:enabled/>
                  <w:calcOnExit w:val="0"/>
                  <w:textInput/>
                </w:ffData>
              </w:fldChar>
            </w:r>
            <w:bookmarkStart w:id="3" w:name="Text22"/>
            <w:r w:rsidRPr="006E63F7">
              <w:rPr>
                <w:rFonts w:ascii="Arial" w:hAnsi="Arial" w:cs="Arial"/>
                <w:szCs w:val="22"/>
              </w:rPr>
              <w:instrText xml:space="preserve"> FORMTEXT </w:instrText>
            </w:r>
            <w:r w:rsidRPr="006E63F7">
              <w:rPr>
                <w:rFonts w:ascii="Arial" w:hAnsi="Arial" w:cs="Arial"/>
                <w:szCs w:val="22"/>
              </w:rPr>
            </w:r>
            <w:r w:rsidRPr="006E63F7">
              <w:rPr>
                <w:rFonts w:ascii="Arial" w:hAnsi="Arial" w:cs="Arial"/>
                <w:szCs w:val="22"/>
              </w:rPr>
              <w:fldChar w:fldCharType="separate"/>
            </w:r>
            <w:r w:rsidRPr="006E63F7">
              <w:rPr>
                <w:rFonts w:ascii="Arial" w:hAnsi="Arial" w:cs="Arial"/>
                <w:noProof/>
                <w:szCs w:val="22"/>
              </w:rPr>
              <w:t> </w:t>
            </w:r>
            <w:r w:rsidRPr="006E63F7">
              <w:rPr>
                <w:rFonts w:ascii="Arial" w:hAnsi="Arial" w:cs="Arial"/>
                <w:noProof/>
                <w:szCs w:val="22"/>
              </w:rPr>
              <w:t> </w:t>
            </w:r>
            <w:r w:rsidRPr="006E63F7">
              <w:rPr>
                <w:rFonts w:ascii="Arial" w:hAnsi="Arial" w:cs="Arial"/>
                <w:noProof/>
                <w:szCs w:val="22"/>
              </w:rPr>
              <w:t> </w:t>
            </w:r>
            <w:r w:rsidRPr="006E63F7">
              <w:rPr>
                <w:rFonts w:ascii="Arial" w:hAnsi="Arial" w:cs="Arial"/>
                <w:noProof/>
                <w:szCs w:val="22"/>
              </w:rPr>
              <w:t> </w:t>
            </w:r>
            <w:r w:rsidRPr="006E63F7">
              <w:rPr>
                <w:rFonts w:ascii="Arial" w:hAnsi="Arial" w:cs="Arial"/>
                <w:noProof/>
                <w:szCs w:val="22"/>
              </w:rPr>
              <w:t> </w:t>
            </w:r>
            <w:r w:rsidRPr="006E63F7">
              <w:rPr>
                <w:rFonts w:ascii="Arial" w:hAnsi="Arial" w:cs="Arial"/>
                <w:szCs w:val="22"/>
              </w:rPr>
              <w:fldChar w:fldCharType="end"/>
            </w:r>
            <w:bookmarkEnd w:id="3"/>
          </w:p>
        </w:tc>
        <w:tc>
          <w:tcPr>
            <w:tcW w:w="567" w:type="dxa"/>
            <w:tcBorders>
              <w:top w:val="nil"/>
              <w:left w:val="nil"/>
              <w:bottom w:val="nil"/>
              <w:right w:val="nil"/>
            </w:tcBorders>
            <w:vAlign w:val="bottom"/>
          </w:tcPr>
          <w:p w14:paraId="29BC501F" w14:textId="77777777" w:rsidR="00421BC7" w:rsidRPr="00601D87" w:rsidRDefault="00421BC7" w:rsidP="00E44EBA">
            <w:pPr>
              <w:spacing w:before="60"/>
              <w:jc w:val="center"/>
              <w:rPr>
                <w:rFonts w:ascii="Arial" w:hAnsi="Arial" w:cs="Arial"/>
                <w:sz w:val="18"/>
                <w:szCs w:val="22"/>
              </w:rPr>
            </w:pPr>
          </w:p>
        </w:tc>
        <w:tc>
          <w:tcPr>
            <w:tcW w:w="3969" w:type="dxa"/>
            <w:tcBorders>
              <w:top w:val="nil"/>
              <w:left w:val="nil"/>
              <w:bottom w:val="nil"/>
              <w:right w:val="nil"/>
            </w:tcBorders>
            <w:vAlign w:val="bottom"/>
          </w:tcPr>
          <w:p w14:paraId="385A7DCB" w14:textId="77777777" w:rsidR="00421BC7" w:rsidRPr="00601D87" w:rsidRDefault="00421BC7" w:rsidP="00E44EBA">
            <w:pPr>
              <w:spacing w:before="60"/>
              <w:jc w:val="center"/>
              <w:rPr>
                <w:rFonts w:ascii="Arial" w:hAnsi="Arial" w:cs="Arial"/>
                <w:sz w:val="18"/>
                <w:szCs w:val="22"/>
              </w:rPr>
            </w:pPr>
          </w:p>
        </w:tc>
      </w:tr>
      <w:tr w:rsidR="00421BC7" w:rsidRPr="000C19BB" w14:paraId="0029BAB1" w14:textId="77777777" w:rsidTr="00A652C6">
        <w:trPr>
          <w:trHeight w:val="454"/>
          <w:jc w:val="center"/>
        </w:trPr>
        <w:tc>
          <w:tcPr>
            <w:tcW w:w="3969" w:type="dxa"/>
            <w:tcBorders>
              <w:top w:val="dotted" w:sz="4" w:space="0" w:color="auto"/>
              <w:left w:val="nil"/>
              <w:bottom w:val="nil"/>
              <w:right w:val="nil"/>
            </w:tcBorders>
            <w:hideMark/>
          </w:tcPr>
          <w:p w14:paraId="35718D8C" w14:textId="77777777" w:rsidR="00421BC7" w:rsidRPr="00601D87" w:rsidRDefault="00421BC7" w:rsidP="00E44EBA">
            <w:pPr>
              <w:spacing w:before="60"/>
              <w:jc w:val="center"/>
              <w:rPr>
                <w:rFonts w:ascii="Arial" w:hAnsi="Arial" w:cs="Arial"/>
                <w:sz w:val="18"/>
                <w:szCs w:val="22"/>
              </w:rPr>
            </w:pPr>
            <w:r w:rsidRPr="00601D87">
              <w:rPr>
                <w:rFonts w:ascii="Arial" w:hAnsi="Arial" w:cs="Arial"/>
                <w:sz w:val="18"/>
                <w:szCs w:val="22"/>
              </w:rPr>
              <w:t>Ort, Datum</w:t>
            </w:r>
          </w:p>
        </w:tc>
        <w:tc>
          <w:tcPr>
            <w:tcW w:w="567" w:type="dxa"/>
            <w:tcBorders>
              <w:top w:val="nil"/>
              <w:left w:val="nil"/>
              <w:bottom w:val="nil"/>
              <w:right w:val="nil"/>
            </w:tcBorders>
          </w:tcPr>
          <w:p w14:paraId="604FF845" w14:textId="77777777" w:rsidR="00421BC7" w:rsidRPr="00601D87" w:rsidRDefault="00421BC7" w:rsidP="00E44EBA">
            <w:pPr>
              <w:spacing w:before="60"/>
              <w:jc w:val="center"/>
              <w:rPr>
                <w:rFonts w:ascii="Arial" w:hAnsi="Arial" w:cs="Arial"/>
                <w:sz w:val="18"/>
                <w:szCs w:val="22"/>
              </w:rPr>
            </w:pPr>
          </w:p>
        </w:tc>
        <w:tc>
          <w:tcPr>
            <w:tcW w:w="3969" w:type="dxa"/>
            <w:tcBorders>
              <w:top w:val="dotted" w:sz="4" w:space="0" w:color="auto"/>
              <w:left w:val="nil"/>
              <w:bottom w:val="nil"/>
              <w:right w:val="nil"/>
            </w:tcBorders>
            <w:hideMark/>
          </w:tcPr>
          <w:p w14:paraId="76F459B0" w14:textId="77777777" w:rsidR="00421BC7" w:rsidRPr="00601D87" w:rsidRDefault="00421BC7" w:rsidP="00E44EBA">
            <w:pPr>
              <w:spacing w:before="60"/>
              <w:jc w:val="center"/>
              <w:rPr>
                <w:rFonts w:ascii="Arial" w:hAnsi="Arial" w:cs="Arial"/>
                <w:sz w:val="18"/>
                <w:szCs w:val="22"/>
              </w:rPr>
            </w:pPr>
            <w:r w:rsidRPr="00601D87">
              <w:rPr>
                <w:rFonts w:ascii="Arial" w:hAnsi="Arial" w:cs="Arial"/>
                <w:sz w:val="18"/>
                <w:szCs w:val="22"/>
              </w:rPr>
              <w:t>Unterschrift des/der</w:t>
            </w:r>
          </w:p>
          <w:p w14:paraId="1721A0FD" w14:textId="77777777" w:rsidR="00421BC7" w:rsidRPr="00601D87" w:rsidRDefault="00421BC7" w:rsidP="00E44EBA">
            <w:pPr>
              <w:spacing w:before="60"/>
              <w:jc w:val="center"/>
              <w:rPr>
                <w:sz w:val="18"/>
                <w:szCs w:val="22"/>
              </w:rPr>
            </w:pPr>
            <w:r w:rsidRPr="00601D87">
              <w:rPr>
                <w:rFonts w:ascii="Arial" w:hAnsi="Arial" w:cs="Arial"/>
                <w:sz w:val="18"/>
                <w:szCs w:val="22"/>
              </w:rPr>
              <w:t>Vorsitzenden des Wahlausschusses</w:t>
            </w:r>
          </w:p>
        </w:tc>
      </w:tr>
    </w:tbl>
    <w:p w14:paraId="5BEBD54B" w14:textId="77777777" w:rsidR="00601D87" w:rsidRPr="00A652C6" w:rsidRDefault="00601D87" w:rsidP="00E44EBA">
      <w:pPr>
        <w:jc w:val="both"/>
        <w:rPr>
          <w:rFonts w:ascii="Arial" w:hAnsi="Arial" w:cs="Arial"/>
          <w:sz w:val="2"/>
          <w:szCs w:val="26"/>
        </w:rPr>
      </w:pPr>
    </w:p>
    <w:sectPr w:rsidR="00601D87" w:rsidRPr="00A652C6" w:rsidSect="00EA4036">
      <w:headerReference w:type="default" r:id="rId8"/>
      <w:footerReference w:type="default" r:id="rId9"/>
      <w:pgSz w:w="11907" w:h="16839" w:code="9"/>
      <w:pgMar w:top="993" w:right="1134" w:bottom="284" w:left="1134" w:header="419"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E480" w14:textId="77777777" w:rsidR="006E63F7" w:rsidRDefault="006E63F7" w:rsidP="00FD0C03">
      <w:r>
        <w:separator/>
      </w:r>
    </w:p>
  </w:endnote>
  <w:endnote w:type="continuationSeparator" w:id="0">
    <w:p w14:paraId="6CBF3406" w14:textId="77777777" w:rsidR="006E63F7" w:rsidRDefault="006E63F7"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1" w:rightFromText="141" w:vertAnchor="text" w:tblpXSpec="right" w:tblpY="1"/>
      <w:tblOverlap w:val="never"/>
      <w:tblW w:w="0" w:type="auto"/>
      <w:jc w:val="right"/>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864"/>
      <w:gridCol w:w="1701"/>
    </w:tblGrid>
    <w:tr w:rsidR="00EA4036" w:rsidRPr="00E44EBA" w14:paraId="714E89B8" w14:textId="77777777" w:rsidTr="00EA4036">
      <w:trPr>
        <w:trHeight w:val="283"/>
        <w:jc w:val="right"/>
      </w:trPr>
      <w:tc>
        <w:tcPr>
          <w:tcW w:w="1864" w:type="dxa"/>
          <w:tcBorders>
            <w:top w:val="nil"/>
            <w:left w:val="nil"/>
            <w:bottom w:val="nil"/>
            <w:right w:val="nil"/>
          </w:tcBorders>
          <w:vAlign w:val="bottom"/>
          <w:hideMark/>
        </w:tcPr>
        <w:p w14:paraId="47BCB1AE" w14:textId="77777777" w:rsidR="00EA4036" w:rsidRPr="00E44EBA" w:rsidRDefault="00EA4036" w:rsidP="00EA4036">
          <w:pPr>
            <w:rPr>
              <w:rFonts w:ascii="Arial" w:hAnsi="Arial" w:cs="Arial"/>
              <w:sz w:val="18"/>
            </w:rPr>
          </w:pPr>
          <w:r w:rsidRPr="00E44EBA">
            <w:rPr>
              <w:rFonts w:ascii="Arial" w:hAnsi="Arial" w:cs="Arial"/>
              <w:sz w:val="18"/>
            </w:rPr>
            <w:t>Angeschlagen am</w:t>
          </w:r>
        </w:p>
      </w:tc>
      <w:tc>
        <w:tcPr>
          <w:tcW w:w="1701" w:type="dxa"/>
          <w:tcBorders>
            <w:top w:val="nil"/>
            <w:left w:val="nil"/>
            <w:bottom w:val="dotted" w:sz="4" w:space="0" w:color="auto"/>
            <w:right w:val="nil"/>
          </w:tcBorders>
          <w:vAlign w:val="bottom"/>
        </w:tcPr>
        <w:p w14:paraId="2CF94165" w14:textId="77777777" w:rsidR="00EA4036" w:rsidRPr="00E44EBA" w:rsidRDefault="00EA4036" w:rsidP="00EA4036">
          <w:pPr>
            <w:rPr>
              <w:rFonts w:ascii="Arial" w:hAnsi="Arial" w:cs="Arial"/>
              <w:sz w:val="18"/>
            </w:rPr>
          </w:pPr>
        </w:p>
      </w:tc>
    </w:tr>
    <w:tr w:rsidR="00EA4036" w:rsidRPr="00E44EBA" w14:paraId="27DD406C" w14:textId="77777777" w:rsidTr="00EA4036">
      <w:trPr>
        <w:trHeight w:val="283"/>
        <w:jc w:val="right"/>
      </w:trPr>
      <w:tc>
        <w:tcPr>
          <w:tcW w:w="1864" w:type="dxa"/>
          <w:tcBorders>
            <w:top w:val="nil"/>
            <w:left w:val="nil"/>
            <w:bottom w:val="nil"/>
            <w:right w:val="nil"/>
          </w:tcBorders>
          <w:vAlign w:val="bottom"/>
          <w:hideMark/>
        </w:tcPr>
        <w:p w14:paraId="6D06435D" w14:textId="77777777" w:rsidR="00EA4036" w:rsidRPr="00E44EBA" w:rsidRDefault="00EA4036" w:rsidP="00EA4036">
          <w:pPr>
            <w:rPr>
              <w:rFonts w:ascii="Arial" w:hAnsi="Arial" w:cs="Arial"/>
              <w:sz w:val="18"/>
            </w:rPr>
          </w:pPr>
          <w:r w:rsidRPr="00E44EBA">
            <w:rPr>
              <w:rFonts w:ascii="Arial" w:hAnsi="Arial" w:cs="Arial"/>
              <w:sz w:val="18"/>
            </w:rPr>
            <w:t>Abgenommen am</w:t>
          </w:r>
        </w:p>
      </w:tc>
      <w:tc>
        <w:tcPr>
          <w:tcW w:w="1701" w:type="dxa"/>
          <w:tcBorders>
            <w:top w:val="dotted" w:sz="4" w:space="0" w:color="auto"/>
            <w:left w:val="nil"/>
            <w:bottom w:val="dotted" w:sz="4" w:space="0" w:color="auto"/>
            <w:right w:val="nil"/>
          </w:tcBorders>
          <w:vAlign w:val="bottom"/>
        </w:tcPr>
        <w:p w14:paraId="245339CD" w14:textId="77777777" w:rsidR="00EA4036" w:rsidRPr="00E44EBA" w:rsidRDefault="00EA4036" w:rsidP="00EA4036">
          <w:pPr>
            <w:rPr>
              <w:rFonts w:ascii="Arial" w:hAnsi="Arial" w:cs="Arial"/>
              <w:sz w:val="18"/>
            </w:rPr>
          </w:pPr>
        </w:p>
      </w:tc>
    </w:tr>
  </w:tbl>
  <w:p w14:paraId="6DFD25A1" w14:textId="790E8B0C" w:rsidR="00EA4036" w:rsidRPr="00EA4036" w:rsidRDefault="00EA4036">
    <w:pPr>
      <w:pStyle w:val="Fuzeile"/>
      <w:rPr>
        <w:rFonts w:ascii="Arial" w:hAnsi="Arial" w:cs="Arial"/>
        <w:sz w:val="16"/>
        <w:szCs w:val="16"/>
      </w:rPr>
    </w:pPr>
    <w:r>
      <w:rPr>
        <w:rFonts w:ascii="Arial" w:hAnsi="Arial" w:cs="Arial"/>
        <w:sz w:val="16"/>
        <w:szCs w:val="16"/>
      </w:rPr>
      <w:t>M&amp;F/KV/20</w:t>
    </w:r>
    <w:r w:rsidR="002F0012">
      <w:rPr>
        <w:rFonts w:ascii="Arial" w:hAnsi="Arial" w:cs="Arial"/>
        <w:sz w:val="16"/>
        <w:szCs w:val="16"/>
      </w:rPr>
      <w:t>24</w:t>
    </w:r>
    <w:r>
      <w:rPr>
        <w:rFonts w:ascii="Arial" w:hAnsi="Arial" w:cs="Arial"/>
        <w:sz w:val="16"/>
        <w:szCs w:val="16"/>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728C" w14:textId="77777777" w:rsidR="006E63F7" w:rsidRDefault="006E63F7" w:rsidP="00FD0C03">
      <w:r>
        <w:separator/>
      </w:r>
    </w:p>
  </w:footnote>
  <w:footnote w:type="continuationSeparator" w:id="0">
    <w:p w14:paraId="47045F69" w14:textId="77777777" w:rsidR="006E63F7" w:rsidRDefault="006E63F7" w:rsidP="00FD0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64A5" w14:textId="4ED0F7CE" w:rsidR="002F0012" w:rsidRDefault="008C236E">
    <w:pPr>
      <w:pStyle w:val="Kopfzeile"/>
    </w:pPr>
    <w:r>
      <w:rPr>
        <w:noProof/>
      </w:rPr>
      <w:drawing>
        <wp:anchor distT="0" distB="0" distL="114300" distR="114300" simplePos="0" relativeHeight="251658240" behindDoc="0" locked="0" layoutInCell="1" allowOverlap="1" wp14:anchorId="41BF819D" wp14:editId="34BCB9D7">
          <wp:simplePos x="0" y="0"/>
          <wp:positionH relativeFrom="column">
            <wp:posOffset>5290185</wp:posOffset>
          </wp:positionH>
          <wp:positionV relativeFrom="paragraph">
            <wp:posOffset>-104140</wp:posOffset>
          </wp:positionV>
          <wp:extent cx="1296000" cy="432000"/>
          <wp:effectExtent l="0" t="0" r="0" b="6350"/>
          <wp:wrapThrough wrapText="bothSides">
            <wp:wrapPolygon edited="0">
              <wp:start x="0" y="0"/>
              <wp:lineTo x="0" y="20965"/>
              <wp:lineTo x="21282" y="20965"/>
              <wp:lineTo x="21282"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296000" cy="43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08"/>
        </w:tabs>
        <w:ind w:left="987" w:hanging="42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570"/>
        </w:tabs>
        <w:ind w:left="570" w:hanging="570"/>
      </w:pPr>
      <w:rPr>
        <w:rFonts w:ascii="Arial" w:hAnsi="Arial" w:cs="Arial"/>
        <w:b/>
        <w:sz w:val="18"/>
      </w:rPr>
    </w:lvl>
  </w:abstractNum>
  <w:abstractNum w:abstractNumId="4" w15:restartNumberingAfterBreak="0">
    <w:nsid w:val="00000005"/>
    <w:multiLevelType w:val="singleLevel"/>
    <w:tmpl w:val="00000005"/>
    <w:name w:val="WW8Num5"/>
    <w:lvl w:ilvl="0">
      <w:start w:val="1"/>
      <w:numFmt w:val="decimal"/>
      <w:lvlText w:val="%1."/>
      <w:lvlJc w:val="left"/>
      <w:pPr>
        <w:tabs>
          <w:tab w:val="num" w:pos="990"/>
        </w:tabs>
        <w:ind w:left="990" w:hanging="420"/>
      </w:pPr>
      <w:rPr>
        <w:rFonts w:ascii="Arial" w:hAnsi="Arial" w:cs="Arial"/>
        <w:sz w:val="18"/>
      </w:rPr>
    </w:lvl>
  </w:abstractNum>
  <w:abstractNum w:abstractNumId="5" w15:restartNumberingAfterBreak="0">
    <w:nsid w:val="0A95235B"/>
    <w:multiLevelType w:val="hybridMultilevel"/>
    <w:tmpl w:val="012091D8"/>
    <w:lvl w:ilvl="0" w:tplc="E04ECD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B5D1DCC"/>
    <w:multiLevelType w:val="hybridMultilevel"/>
    <w:tmpl w:val="9C52914C"/>
    <w:lvl w:ilvl="0" w:tplc="EA00B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E60669"/>
    <w:multiLevelType w:val="hybridMultilevel"/>
    <w:tmpl w:val="B5E802FE"/>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CE5A75"/>
    <w:multiLevelType w:val="hybridMultilevel"/>
    <w:tmpl w:val="D2C2D8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DD3BBE"/>
    <w:multiLevelType w:val="hybridMultilevel"/>
    <w:tmpl w:val="38FEFA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35A58D7"/>
    <w:multiLevelType w:val="hybridMultilevel"/>
    <w:tmpl w:val="8D48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F765F63"/>
    <w:multiLevelType w:val="hybridMultilevel"/>
    <w:tmpl w:val="30129862"/>
    <w:lvl w:ilvl="0" w:tplc="0407000F">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2"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5D07709"/>
    <w:multiLevelType w:val="hybridMultilevel"/>
    <w:tmpl w:val="E822F9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81670197">
    <w:abstractNumId w:val="1"/>
  </w:num>
  <w:num w:numId="2" w16cid:durableId="1076590646">
    <w:abstractNumId w:val="2"/>
  </w:num>
  <w:num w:numId="3" w16cid:durableId="2007899897">
    <w:abstractNumId w:val="12"/>
  </w:num>
  <w:num w:numId="4" w16cid:durableId="1031876652">
    <w:abstractNumId w:val="3"/>
  </w:num>
  <w:num w:numId="5" w16cid:durableId="1898785788">
    <w:abstractNumId w:val="7"/>
  </w:num>
  <w:num w:numId="6" w16cid:durableId="226116955">
    <w:abstractNumId w:val="10"/>
  </w:num>
  <w:num w:numId="7" w16cid:durableId="42485519">
    <w:abstractNumId w:val="0"/>
  </w:num>
  <w:num w:numId="8" w16cid:durableId="1998805135">
    <w:abstractNumId w:val="4"/>
  </w:num>
  <w:num w:numId="9" w16cid:durableId="667366696">
    <w:abstractNumId w:val="8"/>
  </w:num>
  <w:num w:numId="10" w16cid:durableId="1697194290">
    <w:abstractNumId w:val="5"/>
  </w:num>
  <w:num w:numId="11" w16cid:durableId="436022971">
    <w:abstractNumId w:val="6"/>
  </w:num>
  <w:num w:numId="12" w16cid:durableId="89008824">
    <w:abstractNumId w:val="2"/>
  </w:num>
  <w:num w:numId="13" w16cid:durableId="366879583">
    <w:abstractNumId w:val="11"/>
  </w:num>
  <w:num w:numId="14" w16cid:durableId="927664339">
    <w:abstractNumId w:val="13"/>
  </w:num>
  <w:num w:numId="15" w16cid:durableId="18285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EEB"/>
    <w:rsid w:val="000005C9"/>
    <w:rsid w:val="00017E7C"/>
    <w:rsid w:val="00027FEB"/>
    <w:rsid w:val="00057EA0"/>
    <w:rsid w:val="00064EA4"/>
    <w:rsid w:val="000C19BB"/>
    <w:rsid w:val="000D0EB7"/>
    <w:rsid w:val="00130EE6"/>
    <w:rsid w:val="00136FA1"/>
    <w:rsid w:val="00181419"/>
    <w:rsid w:val="001950E0"/>
    <w:rsid w:val="00252156"/>
    <w:rsid w:val="002F0012"/>
    <w:rsid w:val="00331AD0"/>
    <w:rsid w:val="003538B4"/>
    <w:rsid w:val="00421BC7"/>
    <w:rsid w:val="00471FDC"/>
    <w:rsid w:val="0052295A"/>
    <w:rsid w:val="0053351C"/>
    <w:rsid w:val="005523A8"/>
    <w:rsid w:val="005865BC"/>
    <w:rsid w:val="005963FE"/>
    <w:rsid w:val="005B122D"/>
    <w:rsid w:val="005E1EEB"/>
    <w:rsid w:val="00601D87"/>
    <w:rsid w:val="006817C0"/>
    <w:rsid w:val="006A4C7A"/>
    <w:rsid w:val="006B6AD9"/>
    <w:rsid w:val="006E63F7"/>
    <w:rsid w:val="0070254E"/>
    <w:rsid w:val="0070506C"/>
    <w:rsid w:val="00711FAF"/>
    <w:rsid w:val="007333E2"/>
    <w:rsid w:val="0074747B"/>
    <w:rsid w:val="007B52C7"/>
    <w:rsid w:val="007B60CD"/>
    <w:rsid w:val="007F3009"/>
    <w:rsid w:val="00801340"/>
    <w:rsid w:val="00835B20"/>
    <w:rsid w:val="0085071F"/>
    <w:rsid w:val="0089236F"/>
    <w:rsid w:val="008B5F03"/>
    <w:rsid w:val="008C236E"/>
    <w:rsid w:val="008D2EAE"/>
    <w:rsid w:val="009234E9"/>
    <w:rsid w:val="009378CD"/>
    <w:rsid w:val="00957AE3"/>
    <w:rsid w:val="00986EBB"/>
    <w:rsid w:val="00A040E3"/>
    <w:rsid w:val="00A3614C"/>
    <w:rsid w:val="00A552D1"/>
    <w:rsid w:val="00A652C6"/>
    <w:rsid w:val="00AA4DB9"/>
    <w:rsid w:val="00AC3566"/>
    <w:rsid w:val="00AF0E4F"/>
    <w:rsid w:val="00B24B6C"/>
    <w:rsid w:val="00B30A82"/>
    <w:rsid w:val="00B530D7"/>
    <w:rsid w:val="00B624E3"/>
    <w:rsid w:val="00B90D19"/>
    <w:rsid w:val="00C30030"/>
    <w:rsid w:val="00C64947"/>
    <w:rsid w:val="00C74C78"/>
    <w:rsid w:val="00C91DDB"/>
    <w:rsid w:val="00CA3DA1"/>
    <w:rsid w:val="00D0504D"/>
    <w:rsid w:val="00DA5A76"/>
    <w:rsid w:val="00DF5E07"/>
    <w:rsid w:val="00E20791"/>
    <w:rsid w:val="00E44EBA"/>
    <w:rsid w:val="00E46FD1"/>
    <w:rsid w:val="00E60989"/>
    <w:rsid w:val="00E9429B"/>
    <w:rsid w:val="00E9668C"/>
    <w:rsid w:val="00EA4036"/>
    <w:rsid w:val="00EC13A8"/>
    <w:rsid w:val="00EE10E9"/>
    <w:rsid w:val="00EE6328"/>
    <w:rsid w:val="00F14BA3"/>
    <w:rsid w:val="00F2374E"/>
    <w:rsid w:val="00F32EE8"/>
    <w:rsid w:val="00F77B97"/>
    <w:rsid w:val="00FA6841"/>
    <w:rsid w:val="00FC790D"/>
    <w:rsid w:val="00FD0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D17698F"/>
  <w15:docId w15:val="{3CD6CC0D-420A-4092-A4FC-1D867E17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character" w:styleId="Hyperlink">
    <w:name w:val="Hyperlink"/>
    <w:basedOn w:val="Absatz-Standardschriftart"/>
    <w:uiPriority w:val="99"/>
    <w:unhideWhenUsed/>
    <w:rsid w:val="003538B4"/>
    <w:rPr>
      <w:color w:val="0000FF" w:themeColor="hyperlink"/>
      <w:u w:val="single"/>
    </w:rPr>
  </w:style>
  <w:style w:type="paragraph" w:styleId="Listenabsatz">
    <w:name w:val="List Paragraph"/>
    <w:basedOn w:val="Standard"/>
    <w:uiPriority w:val="34"/>
    <w:qFormat/>
    <w:rsid w:val="00027FEB"/>
    <w:pPr>
      <w:ind w:left="720"/>
      <w:contextualSpacing/>
    </w:pPr>
  </w:style>
  <w:style w:type="table" w:customStyle="1" w:styleId="Tabellenraster1">
    <w:name w:val="Tabellenraster1"/>
    <w:basedOn w:val="NormaleTabelle"/>
    <w:next w:val="Tabellenraster"/>
    <w:uiPriority w:val="59"/>
    <w:rsid w:val="000C19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01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9470">
      <w:bodyDiv w:val="1"/>
      <w:marLeft w:val="0"/>
      <w:marRight w:val="0"/>
      <w:marTop w:val="0"/>
      <w:marBottom w:val="0"/>
      <w:divBdr>
        <w:top w:val="none" w:sz="0" w:space="0" w:color="auto"/>
        <w:left w:val="none" w:sz="0" w:space="0" w:color="auto"/>
        <w:bottom w:val="none" w:sz="0" w:space="0" w:color="auto"/>
        <w:right w:val="none" w:sz="0" w:space="0" w:color="auto"/>
      </w:divBdr>
    </w:div>
    <w:div w:id="631785389">
      <w:bodyDiv w:val="1"/>
      <w:marLeft w:val="0"/>
      <w:marRight w:val="0"/>
      <w:marTop w:val="0"/>
      <w:marBottom w:val="0"/>
      <w:divBdr>
        <w:top w:val="none" w:sz="0" w:space="0" w:color="auto"/>
        <w:left w:val="none" w:sz="0" w:space="0" w:color="auto"/>
        <w:bottom w:val="none" w:sz="0" w:space="0" w:color="auto"/>
        <w:right w:val="none" w:sz="0" w:space="0" w:color="auto"/>
      </w:divBdr>
    </w:div>
    <w:div w:id="201518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39E51-6A16-4C52-AB7A-D2C1F8C4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Jung Jennifer</cp:lastModifiedBy>
  <cp:revision>5</cp:revision>
  <cp:lastPrinted>2018-03-06T07:38:00Z</cp:lastPrinted>
  <dcterms:created xsi:type="dcterms:W3CDTF">2018-11-14T11:31:00Z</dcterms:created>
  <dcterms:modified xsi:type="dcterms:W3CDTF">2024-07-01T06:32:00Z</dcterms:modified>
</cp:coreProperties>
</file>