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026" w14:textId="77777777" w:rsidR="005E1EEB" w:rsidRPr="00C74C78" w:rsidRDefault="008D2EAE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 w:rsidRPr="00C74C78">
        <w:rPr>
          <w:sz w:val="80"/>
          <w:szCs w:val="80"/>
        </w:rPr>
        <w:t>Bekanntmachung</w:t>
      </w:r>
    </w:p>
    <w:p w14:paraId="466A4491" w14:textId="77777777" w:rsidR="00C30030" w:rsidRPr="00C30030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32"/>
        </w:rPr>
      </w:pPr>
    </w:p>
    <w:p w14:paraId="75D54271" w14:textId="3ED8933E" w:rsidR="00C30030" w:rsidRPr="00A040E3" w:rsidRDefault="008D2EAE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A040E3">
        <w:rPr>
          <w:sz w:val="24"/>
          <w:szCs w:val="24"/>
        </w:rPr>
        <w:t>über die Wahl der Kirchenverwaltungsmitglieder für die Wahlperiode 20</w:t>
      </w:r>
      <w:r w:rsidR="00FB07DB">
        <w:rPr>
          <w:sz w:val="24"/>
          <w:szCs w:val="24"/>
        </w:rPr>
        <w:t>25</w:t>
      </w:r>
      <w:r w:rsidRPr="00A040E3">
        <w:rPr>
          <w:sz w:val="24"/>
          <w:szCs w:val="24"/>
        </w:rPr>
        <w:t>-20</w:t>
      </w:r>
      <w:r w:rsidR="00FB07DB">
        <w:rPr>
          <w:sz w:val="24"/>
          <w:szCs w:val="24"/>
        </w:rPr>
        <w:t>30</w:t>
      </w:r>
      <w:r w:rsidRPr="00A040E3">
        <w:rPr>
          <w:sz w:val="24"/>
          <w:szCs w:val="24"/>
        </w:rPr>
        <w:t xml:space="preserve"> der katholischen Kirchengemeinde:</w:t>
      </w:r>
    </w:p>
    <w:p w14:paraId="1162EC1B" w14:textId="77777777" w:rsidR="005E1EEB" w:rsidRPr="00B375B7" w:rsidRDefault="008D2EAE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  <w:u w:val="dotted"/>
        </w:rPr>
      </w:pPr>
      <w:r w:rsidRPr="00B375B7">
        <w:rPr>
          <w:i/>
          <w:sz w:val="24"/>
          <w:szCs w:val="24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B375B7">
        <w:rPr>
          <w:i/>
          <w:sz w:val="24"/>
          <w:szCs w:val="24"/>
          <w:u w:val="dotted"/>
        </w:rPr>
        <w:instrText xml:space="preserve"> FORMTEXT </w:instrText>
      </w:r>
      <w:r w:rsidRPr="00B375B7">
        <w:rPr>
          <w:i/>
          <w:sz w:val="24"/>
          <w:szCs w:val="24"/>
          <w:u w:val="dotted"/>
        </w:rPr>
      </w:r>
      <w:r w:rsidRPr="00B375B7">
        <w:rPr>
          <w:i/>
          <w:sz w:val="24"/>
          <w:szCs w:val="24"/>
          <w:u w:val="dotted"/>
        </w:rPr>
        <w:fldChar w:fldCharType="separate"/>
      </w:r>
      <w:r w:rsidRPr="00B375B7">
        <w:rPr>
          <w:i/>
          <w:noProof/>
          <w:sz w:val="24"/>
          <w:szCs w:val="24"/>
          <w:u w:val="dotted"/>
        </w:rPr>
        <w:t> </w:t>
      </w:r>
      <w:r w:rsidRPr="00B375B7">
        <w:rPr>
          <w:i/>
          <w:noProof/>
          <w:sz w:val="24"/>
          <w:szCs w:val="24"/>
          <w:u w:val="dotted"/>
        </w:rPr>
        <w:t> </w:t>
      </w:r>
      <w:r w:rsidRPr="00B375B7">
        <w:rPr>
          <w:i/>
          <w:noProof/>
          <w:sz w:val="24"/>
          <w:szCs w:val="24"/>
          <w:u w:val="dotted"/>
        </w:rPr>
        <w:t> </w:t>
      </w:r>
      <w:r w:rsidRPr="00B375B7">
        <w:rPr>
          <w:i/>
          <w:noProof/>
          <w:sz w:val="24"/>
          <w:szCs w:val="24"/>
          <w:u w:val="dotted"/>
        </w:rPr>
        <w:t> </w:t>
      </w:r>
      <w:r w:rsidRPr="00B375B7">
        <w:rPr>
          <w:i/>
          <w:noProof/>
          <w:sz w:val="24"/>
          <w:szCs w:val="24"/>
          <w:u w:val="dotted"/>
        </w:rPr>
        <w:t> </w:t>
      </w:r>
      <w:r w:rsidRPr="00B375B7">
        <w:rPr>
          <w:i/>
          <w:sz w:val="24"/>
          <w:szCs w:val="24"/>
          <w:u w:val="dotted"/>
        </w:rPr>
        <w:fldChar w:fldCharType="end"/>
      </w:r>
      <w:bookmarkEnd w:id="0"/>
    </w:p>
    <w:p w14:paraId="1B086F73" w14:textId="77777777" w:rsidR="005E1EEB" w:rsidRPr="00A040E3" w:rsidRDefault="005E1EEB" w:rsidP="005E1EEB">
      <w:pPr>
        <w:rPr>
          <w:rFonts w:ascii="Arial" w:hAnsi="Arial" w:cs="Arial"/>
        </w:rPr>
      </w:pPr>
    </w:p>
    <w:p w14:paraId="2DA845A0" w14:textId="062BD8EE" w:rsidR="008D2EAE" w:rsidRPr="00A040E3" w:rsidRDefault="008D2EAE" w:rsidP="006817C0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A040E3">
        <w:rPr>
          <w:sz w:val="24"/>
          <w:szCs w:val="24"/>
        </w:rPr>
        <w:t xml:space="preserve">Die Wahl findet am Sonntag, </w:t>
      </w:r>
      <w:r w:rsidR="00FB07DB">
        <w:rPr>
          <w:sz w:val="24"/>
          <w:szCs w:val="24"/>
        </w:rPr>
        <w:t>24</w:t>
      </w:r>
      <w:r w:rsidRPr="00A040E3">
        <w:rPr>
          <w:sz w:val="24"/>
          <w:szCs w:val="24"/>
        </w:rPr>
        <w:t>. November 20</w:t>
      </w:r>
      <w:r w:rsidR="00FB07DB">
        <w:rPr>
          <w:sz w:val="24"/>
          <w:szCs w:val="24"/>
        </w:rPr>
        <w:t>24</w:t>
      </w:r>
      <w:r w:rsidRPr="00A040E3">
        <w:rPr>
          <w:sz w:val="24"/>
          <w:szCs w:val="24"/>
        </w:rPr>
        <w:t xml:space="preserve"> statt.</w:t>
      </w:r>
    </w:p>
    <w:tbl>
      <w:tblPr>
        <w:tblStyle w:val="Tabellenraster"/>
        <w:tblW w:w="14283" w:type="dxa"/>
        <w:tblLook w:val="04A0" w:firstRow="1" w:lastRow="0" w:firstColumn="1" w:lastColumn="0" w:noHBand="0" w:noVBand="1"/>
      </w:tblPr>
      <w:tblGrid>
        <w:gridCol w:w="4928"/>
        <w:gridCol w:w="7087"/>
        <w:gridCol w:w="2268"/>
      </w:tblGrid>
      <w:tr w:rsidR="007B52C7" w:rsidRPr="00A040E3" w14:paraId="7DBA2BFC" w14:textId="77777777" w:rsidTr="00A040E3">
        <w:trPr>
          <w:trHeight w:val="454"/>
        </w:trPr>
        <w:tc>
          <w:tcPr>
            <w:tcW w:w="14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3E378" w14:textId="77777777" w:rsidR="007B52C7" w:rsidRPr="00A040E3" w:rsidRDefault="008D2EAE" w:rsidP="00C30030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t xml:space="preserve">Der Wahlausschuss wurde gebildet. </w:t>
            </w:r>
            <w:r w:rsidR="00C30030" w:rsidRPr="00A040E3">
              <w:rPr>
                <w:rFonts w:ascii="Arial" w:hAnsi="Arial" w:cs="Arial"/>
              </w:rPr>
              <w:t>Die Mitglieder des Wahlausschusses sind</w:t>
            </w:r>
            <w:r w:rsidRPr="00A040E3">
              <w:rPr>
                <w:rFonts w:ascii="Arial" w:hAnsi="Arial" w:cs="Arial"/>
              </w:rPr>
              <w:t>:</w:t>
            </w:r>
          </w:p>
        </w:tc>
      </w:tr>
      <w:tr w:rsidR="007333E2" w:rsidRPr="00A040E3" w14:paraId="1FC78170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6A3667FE" w14:textId="77777777" w:rsidR="007333E2" w:rsidRPr="00A040E3" w:rsidRDefault="007B60CD" w:rsidP="007B60CD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Vorname und Familienname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44406872" w14:textId="77777777" w:rsidR="007333E2" w:rsidRPr="00A040E3" w:rsidRDefault="00A552D1" w:rsidP="007333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5F3A9D7" w14:textId="77777777" w:rsidR="007333E2" w:rsidRPr="00A040E3" w:rsidRDefault="007333E2" w:rsidP="007333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33E2" w:rsidRPr="007333E2" w14:paraId="7D89E020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43BD618E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53546372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777E49A" w14:textId="77777777" w:rsidR="007333E2" w:rsidRPr="00A040E3" w:rsidRDefault="007B60CD" w:rsidP="007333E2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(Vorsitzende/r)</w:t>
            </w:r>
          </w:p>
        </w:tc>
      </w:tr>
      <w:tr w:rsidR="007333E2" w:rsidRPr="007333E2" w14:paraId="6B1E8521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2D683951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126B9E7D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45ABCE84" w14:textId="77777777" w:rsidR="007333E2" w:rsidRPr="00A040E3" w:rsidRDefault="007B60CD" w:rsidP="00E9668C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(Stellv</w:t>
            </w:r>
            <w:r w:rsidR="00E9668C" w:rsidRPr="00A040E3">
              <w:rPr>
                <w:rFonts w:ascii="Arial" w:hAnsi="Arial" w:cs="Arial"/>
                <w:sz w:val="20"/>
                <w:szCs w:val="20"/>
              </w:rPr>
              <w:t>.</w:t>
            </w:r>
            <w:r w:rsidRPr="00A040E3">
              <w:rPr>
                <w:rFonts w:ascii="Arial" w:hAnsi="Arial" w:cs="Arial"/>
                <w:sz w:val="20"/>
                <w:szCs w:val="20"/>
              </w:rPr>
              <w:t xml:space="preserve"> Vorsitzende/r)</w:t>
            </w:r>
          </w:p>
        </w:tc>
      </w:tr>
      <w:tr w:rsidR="007333E2" w:rsidRPr="007333E2" w14:paraId="591C8842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0CE62167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739C1ACC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46BCEEA8" w14:textId="77777777" w:rsidR="007333E2" w:rsidRPr="00A040E3" w:rsidRDefault="007B60CD" w:rsidP="007333E2">
            <w:pPr>
              <w:rPr>
                <w:rFonts w:ascii="Arial" w:hAnsi="Arial" w:cs="Arial"/>
                <w:sz w:val="20"/>
                <w:szCs w:val="20"/>
              </w:rPr>
            </w:pPr>
            <w:r w:rsidRPr="00A040E3">
              <w:rPr>
                <w:rFonts w:ascii="Arial" w:hAnsi="Arial" w:cs="Arial"/>
                <w:sz w:val="20"/>
                <w:szCs w:val="20"/>
              </w:rPr>
              <w:t>(Schriftführer/in)</w:t>
            </w:r>
          </w:p>
        </w:tc>
      </w:tr>
      <w:tr w:rsidR="007333E2" w:rsidRPr="007333E2" w14:paraId="39B3D9D8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36A43507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54931A58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2A6682C7" w14:textId="77777777" w:rsidR="007333E2" w:rsidRPr="00A040E3" w:rsidRDefault="007333E2" w:rsidP="00733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3E2" w:rsidRPr="007333E2" w14:paraId="6400E5F0" w14:textId="77777777" w:rsidTr="00A040E3">
        <w:trPr>
          <w:trHeight w:val="454"/>
        </w:trPr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14:paraId="43B90D3C" w14:textId="77777777" w:rsidR="007333E2" w:rsidRPr="00A040E3" w:rsidRDefault="007B60CD" w:rsidP="007B60CD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14:paraId="2D3D8180" w14:textId="77777777" w:rsidR="007333E2" w:rsidRPr="00A040E3" w:rsidRDefault="007B60CD" w:rsidP="007333E2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2B9DE903" w14:textId="77777777" w:rsidR="007333E2" w:rsidRPr="00A040E3" w:rsidRDefault="007333E2" w:rsidP="00733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21DD4" w14:textId="77777777" w:rsidR="007333E2" w:rsidRPr="00C74C78" w:rsidRDefault="007333E2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20"/>
        </w:rPr>
      </w:pPr>
    </w:p>
    <w:p w14:paraId="47BF083C" w14:textId="77777777" w:rsidR="003538B4" w:rsidRPr="00A040E3" w:rsidRDefault="003538B4" w:rsidP="00E20791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b/>
        </w:rPr>
      </w:pPr>
      <w:r w:rsidRPr="00A040E3">
        <w:rPr>
          <w:rFonts w:ascii="Arial" w:hAnsi="Arial" w:cs="Arial"/>
          <w:b/>
        </w:rPr>
        <w:t>Wahlvorschläge:</w:t>
      </w:r>
    </w:p>
    <w:p w14:paraId="06ABC4CF" w14:textId="77777777" w:rsidR="003538B4" w:rsidRPr="00A040E3" w:rsidRDefault="003538B4" w:rsidP="00E20791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  <w:b/>
        </w:rPr>
        <w:t xml:space="preserve">Der Wahlausschuss fordert die Wahlberechtigten auf, bis spätestens </w:t>
      </w:r>
      <w:r w:rsidRPr="00B375B7">
        <w:rPr>
          <w:rFonts w:ascii="Arial" w:hAnsi="Arial" w:cs="Arial"/>
          <w:b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B375B7">
        <w:rPr>
          <w:rFonts w:ascii="Arial" w:hAnsi="Arial" w:cs="Arial"/>
          <w:b/>
          <w:u w:val="dotted"/>
        </w:rPr>
        <w:instrText xml:space="preserve"> FORMTEXT </w:instrText>
      </w:r>
      <w:r w:rsidRPr="00B375B7">
        <w:rPr>
          <w:rFonts w:ascii="Arial" w:hAnsi="Arial" w:cs="Arial"/>
          <w:b/>
          <w:u w:val="dotted"/>
        </w:rPr>
      </w:r>
      <w:r w:rsidRPr="00B375B7">
        <w:rPr>
          <w:rFonts w:ascii="Arial" w:hAnsi="Arial" w:cs="Arial"/>
          <w:b/>
          <w:u w:val="dotted"/>
        </w:rPr>
        <w:fldChar w:fldCharType="separate"/>
      </w:r>
      <w:r w:rsidRPr="00B375B7">
        <w:rPr>
          <w:rFonts w:ascii="Arial" w:hAnsi="Arial" w:cs="Arial"/>
          <w:b/>
          <w:noProof/>
          <w:u w:val="dotted"/>
        </w:rPr>
        <w:t> </w:t>
      </w:r>
      <w:r w:rsidRPr="00B375B7">
        <w:rPr>
          <w:rFonts w:ascii="Arial" w:hAnsi="Arial" w:cs="Arial"/>
          <w:b/>
          <w:noProof/>
          <w:u w:val="dotted"/>
        </w:rPr>
        <w:t> </w:t>
      </w:r>
      <w:r w:rsidRPr="00B375B7">
        <w:rPr>
          <w:rFonts w:ascii="Arial" w:hAnsi="Arial" w:cs="Arial"/>
          <w:b/>
          <w:noProof/>
          <w:u w:val="dotted"/>
        </w:rPr>
        <w:t> </w:t>
      </w:r>
      <w:r w:rsidRPr="00B375B7">
        <w:rPr>
          <w:rFonts w:ascii="Arial" w:hAnsi="Arial" w:cs="Arial"/>
          <w:b/>
          <w:noProof/>
          <w:u w:val="dotted"/>
        </w:rPr>
        <w:t> </w:t>
      </w:r>
      <w:r w:rsidRPr="00B375B7">
        <w:rPr>
          <w:rFonts w:ascii="Arial" w:hAnsi="Arial" w:cs="Arial"/>
          <w:b/>
          <w:noProof/>
          <w:u w:val="dotted"/>
        </w:rPr>
        <w:t> </w:t>
      </w:r>
      <w:r w:rsidRPr="00B375B7">
        <w:rPr>
          <w:rFonts w:ascii="Arial" w:hAnsi="Arial" w:cs="Arial"/>
          <w:b/>
          <w:u w:val="dotted"/>
        </w:rPr>
        <w:fldChar w:fldCharType="end"/>
      </w:r>
      <w:bookmarkEnd w:id="11"/>
      <w:r w:rsidRPr="00A040E3">
        <w:rPr>
          <w:rFonts w:ascii="Arial" w:hAnsi="Arial" w:cs="Arial"/>
          <w:b/>
        </w:rPr>
        <w:t xml:space="preserve"> Kandidatinnen und Kandidaten vorzuschlagen.</w:t>
      </w:r>
    </w:p>
    <w:p w14:paraId="06A9F8F8" w14:textId="5C24EF22" w:rsidR="00A040E3" w:rsidRDefault="003538B4" w:rsidP="00E20791">
      <w:pPr>
        <w:tabs>
          <w:tab w:val="left" w:pos="284"/>
          <w:tab w:val="left" w:pos="993"/>
          <w:tab w:val="left" w:pos="4536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</w:rPr>
        <w:t xml:space="preserve">Jeder Wahlvorschlag hat wenigstens einen und darf doppelt so viele Bewerber enthalten, als Kirchenverwaltungsmitglieder zu wählen sind. </w:t>
      </w:r>
      <w:r w:rsidR="00AC3566">
        <w:rPr>
          <w:rFonts w:ascii="Arial" w:hAnsi="Arial" w:cs="Arial"/>
        </w:rPr>
        <w:t xml:space="preserve">(Es sind </w:t>
      </w:r>
      <w:r w:rsidR="00AC3566" w:rsidRPr="00B375B7">
        <w:rPr>
          <w:rFonts w:ascii="Arial" w:hAnsi="Arial" w:cs="Arial"/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3566" w:rsidRPr="00B375B7">
        <w:rPr>
          <w:rFonts w:ascii="Arial" w:hAnsi="Arial" w:cs="Arial"/>
          <w:b/>
          <w:u w:val="dotted"/>
        </w:rPr>
        <w:instrText xml:space="preserve"> FORMTEXT </w:instrText>
      </w:r>
      <w:r w:rsidR="00AC3566" w:rsidRPr="00B375B7">
        <w:rPr>
          <w:rFonts w:ascii="Arial" w:hAnsi="Arial" w:cs="Arial"/>
          <w:b/>
          <w:u w:val="dotted"/>
        </w:rPr>
      </w:r>
      <w:r w:rsidR="00AC3566" w:rsidRPr="00B375B7">
        <w:rPr>
          <w:rFonts w:ascii="Arial" w:hAnsi="Arial" w:cs="Arial"/>
          <w:b/>
          <w:u w:val="dotted"/>
        </w:rPr>
        <w:fldChar w:fldCharType="separate"/>
      </w:r>
      <w:r w:rsidR="00AC3566" w:rsidRPr="00B375B7">
        <w:rPr>
          <w:rFonts w:ascii="Arial" w:hAnsi="Arial" w:cs="Arial"/>
          <w:b/>
          <w:noProof/>
          <w:u w:val="dotted"/>
        </w:rPr>
        <w:t> </w:t>
      </w:r>
      <w:r w:rsidR="00AC3566" w:rsidRPr="00B375B7">
        <w:rPr>
          <w:rFonts w:ascii="Arial" w:hAnsi="Arial" w:cs="Arial"/>
          <w:b/>
          <w:noProof/>
          <w:u w:val="dotted"/>
        </w:rPr>
        <w:t> </w:t>
      </w:r>
      <w:r w:rsidR="00AC3566" w:rsidRPr="00B375B7">
        <w:rPr>
          <w:rFonts w:ascii="Arial" w:hAnsi="Arial" w:cs="Arial"/>
          <w:b/>
          <w:noProof/>
          <w:u w:val="dotted"/>
        </w:rPr>
        <w:t> </w:t>
      </w:r>
      <w:r w:rsidR="00AC3566" w:rsidRPr="00B375B7">
        <w:rPr>
          <w:rFonts w:ascii="Arial" w:hAnsi="Arial" w:cs="Arial"/>
          <w:b/>
          <w:noProof/>
          <w:u w:val="dotted"/>
        </w:rPr>
        <w:t> </w:t>
      </w:r>
      <w:r w:rsidR="00AC3566" w:rsidRPr="00B375B7">
        <w:rPr>
          <w:rFonts w:ascii="Arial" w:hAnsi="Arial" w:cs="Arial"/>
          <w:b/>
          <w:noProof/>
          <w:u w:val="dotted"/>
        </w:rPr>
        <w:t> </w:t>
      </w:r>
      <w:r w:rsidR="00AC3566" w:rsidRPr="00B375B7">
        <w:rPr>
          <w:rFonts w:ascii="Arial" w:hAnsi="Arial" w:cs="Arial"/>
          <w:b/>
          <w:u w:val="dotted"/>
        </w:rPr>
        <w:fldChar w:fldCharType="end"/>
      </w:r>
      <w:r w:rsidR="00AC3566">
        <w:rPr>
          <w:rFonts w:ascii="Arial" w:hAnsi="Arial" w:cs="Arial"/>
          <w:b/>
        </w:rPr>
        <w:t xml:space="preserve"> </w:t>
      </w:r>
      <w:r w:rsidR="00AC3566">
        <w:rPr>
          <w:rFonts w:ascii="Arial" w:hAnsi="Arial" w:cs="Arial"/>
        </w:rPr>
        <w:t>Kirchenverwaltungsmitglieder zu wählen.)</w:t>
      </w:r>
      <w:r w:rsidR="00AC3566">
        <w:rPr>
          <w:rFonts w:ascii="Arial" w:hAnsi="Arial" w:cs="Arial"/>
          <w:b/>
        </w:rPr>
        <w:t xml:space="preserve"> </w:t>
      </w:r>
      <w:r w:rsidRPr="00A040E3">
        <w:rPr>
          <w:rFonts w:ascii="Arial" w:hAnsi="Arial" w:cs="Arial"/>
        </w:rPr>
        <w:t xml:space="preserve">Jeder Wahlvorschlag muss von mindestens </w:t>
      </w:r>
      <w:r w:rsidR="00B37330">
        <w:rPr>
          <w:rFonts w:ascii="Arial" w:hAnsi="Arial" w:cs="Arial"/>
        </w:rPr>
        <w:t>drei</w:t>
      </w:r>
      <w:r w:rsidRPr="00A040E3">
        <w:rPr>
          <w:rFonts w:ascii="Arial" w:hAnsi="Arial" w:cs="Arial"/>
        </w:rPr>
        <w:t xml:space="preserve"> Wahlberechtigten, unter gleichzeitiger Angabe von Alter und Anschrift mit Vor- </w:t>
      </w:r>
      <w:r w:rsidR="00A040E3">
        <w:rPr>
          <w:rFonts w:ascii="Arial" w:hAnsi="Arial" w:cs="Arial"/>
        </w:rPr>
        <w:t>und Zuname</w:t>
      </w:r>
      <w:r w:rsidR="00CE6452">
        <w:rPr>
          <w:rFonts w:ascii="Arial" w:hAnsi="Arial" w:cs="Arial"/>
        </w:rPr>
        <w:t>n</w:t>
      </w:r>
      <w:r w:rsidR="00A040E3">
        <w:rPr>
          <w:rFonts w:ascii="Arial" w:hAnsi="Arial" w:cs="Arial"/>
        </w:rPr>
        <w:t xml:space="preserve"> unterzeichnet sein.</w:t>
      </w:r>
    </w:p>
    <w:p w14:paraId="41C0E54F" w14:textId="05CA8F09" w:rsidR="003538B4" w:rsidRPr="00A040E3" w:rsidRDefault="003538B4" w:rsidP="00F2374E">
      <w:pPr>
        <w:tabs>
          <w:tab w:val="left" w:pos="284"/>
          <w:tab w:val="left" w:pos="993"/>
          <w:tab w:val="left" w:pos="4536"/>
        </w:tabs>
        <w:suppressAutoHyphens w:val="0"/>
        <w:spacing w:after="120" w:line="276" w:lineRule="auto"/>
        <w:jc w:val="both"/>
        <w:rPr>
          <w:rFonts w:ascii="Arial" w:hAnsi="Arial" w:cs="Arial"/>
        </w:rPr>
      </w:pPr>
      <w:r w:rsidRPr="00A040E3">
        <w:rPr>
          <w:rFonts w:ascii="Arial" w:hAnsi="Arial" w:cs="Arial"/>
        </w:rPr>
        <w:t xml:space="preserve">Vordrucke sind im Pfarramt, beim Wahlausschuss oder </w:t>
      </w:r>
      <w:r w:rsidR="00A040E3">
        <w:rPr>
          <w:rFonts w:ascii="Arial" w:hAnsi="Arial" w:cs="Arial"/>
        </w:rPr>
        <w:t xml:space="preserve">im Internet </w:t>
      </w:r>
      <w:r w:rsidRPr="00A040E3">
        <w:rPr>
          <w:rFonts w:ascii="Arial" w:hAnsi="Arial" w:cs="Arial"/>
        </w:rPr>
        <w:t xml:space="preserve">unter </w:t>
      </w:r>
      <w:hyperlink r:id="rId7" w:history="1">
        <w:r w:rsidR="009621B1" w:rsidRPr="006115C9">
          <w:rPr>
            <w:rStyle w:val="Hyperlink"/>
            <w:rFonts w:ascii="Arial" w:hAnsi="Arial" w:cs="Arial"/>
          </w:rPr>
          <w:t>www.unsere-kirchenverwaltung.de</w:t>
        </w:r>
      </w:hyperlink>
      <w:r w:rsidRPr="00A040E3">
        <w:rPr>
          <w:rFonts w:ascii="Arial" w:hAnsi="Arial" w:cs="Arial"/>
        </w:rPr>
        <w:t xml:space="preserve"> </w:t>
      </w:r>
      <w:r w:rsidR="00C30030" w:rsidRPr="00A040E3">
        <w:rPr>
          <w:rFonts w:ascii="Arial" w:hAnsi="Arial" w:cs="Arial"/>
        </w:rPr>
        <w:t>erhältlich.</w:t>
      </w:r>
    </w:p>
    <w:p w14:paraId="2029EFC7" w14:textId="77777777" w:rsidR="003538B4" w:rsidRPr="00A040E3" w:rsidRDefault="00027FEB" w:rsidP="00C74C78">
      <w:pPr>
        <w:tabs>
          <w:tab w:val="left" w:pos="284"/>
          <w:tab w:val="left" w:pos="993"/>
          <w:tab w:val="left" w:pos="4536"/>
        </w:tabs>
        <w:spacing w:after="120" w:line="276" w:lineRule="auto"/>
        <w:ind w:left="284" w:hanging="284"/>
        <w:jc w:val="both"/>
        <w:rPr>
          <w:rFonts w:ascii="Arial" w:hAnsi="Arial" w:cs="Arial"/>
          <w:i/>
        </w:rPr>
      </w:pPr>
      <w:r w:rsidRPr="00A040E3">
        <w:rPr>
          <w:rFonts w:ascii="Arial" w:hAnsi="Arial" w:cs="Arial"/>
          <w:i/>
        </w:rPr>
        <w:t>Spätester Zeitpunkt</w:t>
      </w:r>
      <w:r w:rsidR="003538B4" w:rsidRPr="00A040E3">
        <w:rPr>
          <w:rFonts w:ascii="Arial" w:hAnsi="Arial" w:cs="Arial"/>
          <w:i/>
        </w:rPr>
        <w:t xml:space="preserve"> für die Einreichung von Vorschlagslisten ist </w:t>
      </w:r>
      <w:r w:rsidR="003538B4" w:rsidRPr="00B375B7">
        <w:rPr>
          <w:rFonts w:ascii="Arial" w:hAnsi="Arial" w:cs="Arial"/>
          <w:i/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="003538B4" w:rsidRPr="00B375B7">
        <w:rPr>
          <w:rFonts w:ascii="Arial" w:hAnsi="Arial" w:cs="Arial"/>
          <w:i/>
          <w:u w:val="dotted"/>
        </w:rPr>
        <w:instrText xml:space="preserve"> FORMTEXT </w:instrText>
      </w:r>
      <w:r w:rsidR="003538B4" w:rsidRPr="00B375B7">
        <w:rPr>
          <w:rFonts w:ascii="Arial" w:hAnsi="Arial" w:cs="Arial"/>
          <w:i/>
          <w:u w:val="dotted"/>
        </w:rPr>
      </w:r>
      <w:r w:rsidR="003538B4" w:rsidRPr="00B375B7">
        <w:rPr>
          <w:rFonts w:ascii="Arial" w:hAnsi="Arial" w:cs="Arial"/>
          <w:i/>
          <w:u w:val="dotted"/>
        </w:rPr>
        <w:fldChar w:fldCharType="separate"/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u w:val="dotted"/>
        </w:rPr>
        <w:fldChar w:fldCharType="end"/>
      </w:r>
      <w:bookmarkEnd w:id="12"/>
      <w:r w:rsidR="003538B4" w:rsidRPr="00A040E3">
        <w:rPr>
          <w:rFonts w:ascii="Arial" w:hAnsi="Arial" w:cs="Arial"/>
          <w:i/>
        </w:rPr>
        <w:t xml:space="preserve">, </w:t>
      </w:r>
      <w:r w:rsidR="003538B4" w:rsidRPr="00B375B7">
        <w:rPr>
          <w:rFonts w:ascii="Arial" w:hAnsi="Arial" w:cs="Arial"/>
          <w:i/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3538B4" w:rsidRPr="00B375B7">
        <w:rPr>
          <w:rFonts w:ascii="Arial" w:hAnsi="Arial" w:cs="Arial"/>
          <w:i/>
          <w:u w:val="dotted"/>
        </w:rPr>
        <w:instrText xml:space="preserve"> FORMTEXT </w:instrText>
      </w:r>
      <w:r w:rsidR="003538B4" w:rsidRPr="00B375B7">
        <w:rPr>
          <w:rFonts w:ascii="Arial" w:hAnsi="Arial" w:cs="Arial"/>
          <w:i/>
          <w:u w:val="dotted"/>
        </w:rPr>
      </w:r>
      <w:r w:rsidR="003538B4" w:rsidRPr="00B375B7">
        <w:rPr>
          <w:rFonts w:ascii="Arial" w:hAnsi="Arial" w:cs="Arial"/>
          <w:i/>
          <w:u w:val="dotted"/>
        </w:rPr>
        <w:fldChar w:fldCharType="separate"/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noProof/>
          <w:u w:val="dotted"/>
        </w:rPr>
        <w:t> </w:t>
      </w:r>
      <w:r w:rsidR="003538B4" w:rsidRPr="00B375B7">
        <w:rPr>
          <w:rFonts w:ascii="Arial" w:hAnsi="Arial" w:cs="Arial"/>
          <w:i/>
          <w:u w:val="dotted"/>
        </w:rPr>
        <w:fldChar w:fldCharType="end"/>
      </w:r>
      <w:bookmarkEnd w:id="13"/>
      <w:r w:rsidR="003538B4" w:rsidRPr="00A040E3">
        <w:rPr>
          <w:rFonts w:ascii="Arial" w:hAnsi="Arial" w:cs="Arial"/>
          <w:i/>
        </w:rPr>
        <w:t>Uhr.</w:t>
      </w:r>
    </w:p>
    <w:p w14:paraId="03E0643D" w14:textId="77777777" w:rsidR="00C74C78" w:rsidRPr="00A040E3" w:rsidRDefault="00C74C78" w:rsidP="00C74C78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b/>
          <w:szCs w:val="22"/>
        </w:rPr>
      </w:pPr>
      <w:r w:rsidRPr="00A040E3">
        <w:rPr>
          <w:rFonts w:ascii="Arial" w:hAnsi="Arial" w:cs="Arial"/>
          <w:b/>
          <w:szCs w:val="22"/>
        </w:rPr>
        <w:t>Wahlverfahren</w:t>
      </w:r>
    </w:p>
    <w:p w14:paraId="52721B73" w14:textId="77777777" w:rsidR="00C74C78" w:rsidRDefault="00C74C78" w:rsidP="00C74C78">
      <w:pPr>
        <w:suppressAutoHyphens w:val="0"/>
        <w:spacing w:line="276" w:lineRule="auto"/>
        <w:rPr>
          <w:rFonts w:ascii="Arial" w:hAnsi="Arial" w:cs="Arial"/>
          <w:szCs w:val="22"/>
        </w:rPr>
      </w:pPr>
      <w:r w:rsidRPr="00A040E3">
        <w:rPr>
          <w:rFonts w:ascii="Arial" w:hAnsi="Arial" w:cs="Arial"/>
          <w:szCs w:val="22"/>
        </w:rPr>
        <w:t>Das Wahlverfahren wird in den kommenden Wochen durch Aushang bekanntgegeben.</w:t>
      </w:r>
    </w:p>
    <w:p w14:paraId="7E93F9D1" w14:textId="77777777" w:rsidR="00C74C78" w:rsidRPr="00F652BF" w:rsidRDefault="00C74C78" w:rsidP="00C74C78">
      <w:pPr>
        <w:suppressAutoHyphens w:val="0"/>
        <w:spacing w:line="276" w:lineRule="auto"/>
        <w:rPr>
          <w:rFonts w:ascii="Arial" w:hAnsi="Arial" w:cs="Arial"/>
          <w:sz w:val="8"/>
          <w:szCs w:val="8"/>
        </w:rPr>
      </w:pPr>
    </w:p>
    <w:p w14:paraId="0DE3CE79" w14:textId="77777777" w:rsidR="003538B4" w:rsidRPr="00A040E3" w:rsidRDefault="003538B4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 w:val="20"/>
          <w:szCs w:val="22"/>
        </w:rPr>
      </w:pPr>
      <w:r w:rsidRPr="00A040E3">
        <w:rPr>
          <w:rFonts w:ascii="Arial" w:hAnsi="Arial" w:cs="Arial"/>
          <w:b/>
          <w:sz w:val="20"/>
          <w:szCs w:val="22"/>
        </w:rPr>
        <w:t>W</w:t>
      </w:r>
      <w:r w:rsidR="008B5F03">
        <w:rPr>
          <w:rFonts w:ascii="Arial" w:hAnsi="Arial" w:cs="Arial"/>
          <w:b/>
          <w:sz w:val="20"/>
          <w:szCs w:val="22"/>
        </w:rPr>
        <w:t>ählbarkeit (passives Wahlrecht)</w:t>
      </w:r>
    </w:p>
    <w:p w14:paraId="7774C20F" w14:textId="77777777" w:rsidR="00027FEB" w:rsidRPr="00F2374E" w:rsidRDefault="00027FEB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F2374E">
        <w:rPr>
          <w:rFonts w:ascii="Arial" w:hAnsi="Arial" w:cs="Arial"/>
          <w:b/>
          <w:sz w:val="20"/>
        </w:rPr>
        <w:t xml:space="preserve">Als Kirchenverwaltungsmitglied kann gewählt werden, wer </w:t>
      </w:r>
    </w:p>
    <w:p w14:paraId="5545ABF0" w14:textId="77777777"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der römisch-katholischen Kirche angehört, </w:t>
      </w:r>
    </w:p>
    <w:p w14:paraId="6CE20501" w14:textId="77777777"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im Bereich der Kirchengemeinde seinen Hauptwohnsitz begründet hat, </w:t>
      </w:r>
    </w:p>
    <w:p w14:paraId="35E6EA01" w14:textId="77777777"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kirchensteuerpflichtig ist und </w:t>
      </w:r>
    </w:p>
    <w:p w14:paraId="76ABFEE7" w14:textId="77777777" w:rsidR="00027FEB" w:rsidRPr="00A040E3" w:rsidRDefault="00027FEB" w:rsidP="00E20791">
      <w:pPr>
        <w:pStyle w:val="Listenabsatz"/>
        <w:numPr>
          <w:ilvl w:val="0"/>
          <w:numId w:val="5"/>
        </w:numPr>
        <w:tabs>
          <w:tab w:val="left" w:pos="4536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A040E3">
        <w:rPr>
          <w:rFonts w:ascii="Arial" w:hAnsi="Arial" w:cs="Arial"/>
          <w:sz w:val="20"/>
        </w:rPr>
        <w:t xml:space="preserve">am Wahltag das 18. Lebensjahr vollendet hat (Art. 8 Abs. 1 </w:t>
      </w:r>
      <w:proofErr w:type="spellStart"/>
      <w:r w:rsidRPr="00A040E3">
        <w:rPr>
          <w:rFonts w:ascii="Arial" w:hAnsi="Arial" w:cs="Arial"/>
          <w:sz w:val="20"/>
        </w:rPr>
        <w:t>GStVS</w:t>
      </w:r>
      <w:proofErr w:type="spellEnd"/>
      <w:r w:rsidRPr="00A040E3">
        <w:rPr>
          <w:rFonts w:ascii="Arial" w:hAnsi="Arial" w:cs="Arial"/>
          <w:sz w:val="20"/>
        </w:rPr>
        <w:t xml:space="preserve">). </w:t>
      </w:r>
    </w:p>
    <w:p w14:paraId="21998F53" w14:textId="77777777" w:rsidR="00C24305" w:rsidRDefault="00C24305" w:rsidP="00F2374E">
      <w:pPr>
        <w:tabs>
          <w:tab w:val="left" w:pos="567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C24305">
        <w:rPr>
          <w:rFonts w:ascii="Arial" w:hAnsi="Arial" w:cs="Arial"/>
          <w:sz w:val="20"/>
        </w:rPr>
        <w:t>Von der Hauptwohnsitzpflicht im Bereich der Kirchengemeinde kann auf Antrag in begründetem Einzelfall eine Befreiung erfolgen. Auskünfte hierzu erteilt das Pfarrbüro!</w:t>
      </w:r>
    </w:p>
    <w:p w14:paraId="353478AA" w14:textId="123BF7AE" w:rsidR="00AA4DB9" w:rsidRPr="00A040E3" w:rsidRDefault="00AA4DB9" w:rsidP="00F2374E">
      <w:pPr>
        <w:tabs>
          <w:tab w:val="left" w:pos="567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Kirchensteuerpflichtig sind dem Grunde nach z.B. auch Schülerinnen und Schüler, Studentinnen und Studenten, Hausfrauen und Hausmänner oder Rentnerinnen und Rentner – auch wenn sie tatsächlich keine Kirchensteuern zahlen.</w:t>
      </w:r>
    </w:p>
    <w:p w14:paraId="3905DD70" w14:textId="77777777" w:rsidR="00D0504D" w:rsidRPr="00F2374E" w:rsidRDefault="00027FEB" w:rsidP="00E20791">
      <w:pPr>
        <w:tabs>
          <w:tab w:val="left" w:pos="567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F2374E">
        <w:rPr>
          <w:rFonts w:ascii="Arial" w:hAnsi="Arial" w:cs="Arial"/>
          <w:sz w:val="20"/>
        </w:rPr>
        <w:t>Nicht gewählt werden können</w:t>
      </w:r>
      <w:r w:rsidR="00D0504D" w:rsidRPr="00F2374E">
        <w:rPr>
          <w:rFonts w:ascii="Arial" w:hAnsi="Arial" w:cs="Arial"/>
          <w:sz w:val="20"/>
        </w:rPr>
        <w:t xml:space="preserve">, auch wenn die oben genannten Voraussetzungen gegeben sind, </w:t>
      </w:r>
      <w:r w:rsidRPr="00F2374E">
        <w:rPr>
          <w:rFonts w:ascii="Arial" w:hAnsi="Arial" w:cs="Arial"/>
          <w:sz w:val="20"/>
        </w:rPr>
        <w:t>Personen,</w:t>
      </w:r>
    </w:p>
    <w:p w14:paraId="310CD6B3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denen die Fähigkeit zur Erlangung öffentlicher Ämter fehlt,</w:t>
      </w:r>
    </w:p>
    <w:p w14:paraId="54954FAB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wegen vorsätzlicher Tat durch ein deutsches Gericht zu einer Freiheitsstrafe von mindestens einem Jahr rechtskräftig verurteilt wurde</w:t>
      </w:r>
      <w:r w:rsidR="00D0504D" w:rsidRPr="00A040E3">
        <w:rPr>
          <w:rFonts w:ascii="Arial" w:hAnsi="Arial" w:cs="Arial"/>
          <w:sz w:val="20"/>
        </w:rPr>
        <w:t xml:space="preserve">n, es sei denn, dass die Strafe </w:t>
      </w:r>
      <w:r w:rsidRPr="00A040E3">
        <w:rPr>
          <w:rFonts w:ascii="Arial" w:hAnsi="Arial" w:cs="Arial"/>
          <w:sz w:val="20"/>
        </w:rPr>
        <w:t>getilgt ist,</w:t>
      </w:r>
    </w:p>
    <w:p w14:paraId="7F1E2743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sich kirchliche Strafen im Sinne der cc. 1331 mit 1333, 1336 CIC zugezogen haben oder </w:t>
      </w:r>
      <w:r w:rsidR="00D0504D" w:rsidRPr="00A040E3">
        <w:rPr>
          <w:rFonts w:ascii="Arial" w:hAnsi="Arial" w:cs="Arial"/>
          <w:sz w:val="20"/>
        </w:rPr>
        <w:t>sich sonst gemäß Feststellung des Erzbischöflichen Ordinariats im offenen</w:t>
      </w:r>
      <w:r w:rsidRPr="00A040E3">
        <w:rPr>
          <w:rFonts w:ascii="Arial" w:hAnsi="Arial" w:cs="Arial"/>
          <w:sz w:val="20"/>
        </w:rPr>
        <w:t xml:space="preserve"> Gegensatz zur Lehre oder zu den Grundsätzen der römisch-katholischen Kirche befinden,</w:t>
      </w:r>
    </w:p>
    <w:p w14:paraId="42D534DE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offenkundig </w:t>
      </w:r>
      <w:r w:rsidR="00D0504D" w:rsidRPr="00A040E3">
        <w:rPr>
          <w:rFonts w:ascii="Arial" w:hAnsi="Arial" w:cs="Arial"/>
          <w:sz w:val="20"/>
        </w:rPr>
        <w:t>der</w:t>
      </w:r>
      <w:r w:rsidRPr="00A040E3">
        <w:rPr>
          <w:rFonts w:ascii="Arial" w:hAnsi="Arial" w:cs="Arial"/>
          <w:sz w:val="20"/>
        </w:rPr>
        <w:t xml:space="preserve"> Entrichtung der von ihnen geschuldeten Kirchenumlagen oder des Kirchgeldes </w:t>
      </w:r>
      <w:r w:rsidR="00D0504D" w:rsidRPr="00A040E3">
        <w:rPr>
          <w:rFonts w:ascii="Arial" w:hAnsi="Arial" w:cs="Arial"/>
          <w:sz w:val="20"/>
        </w:rPr>
        <w:t>nicht nachkommen</w:t>
      </w:r>
      <w:r w:rsidRPr="00A040E3">
        <w:rPr>
          <w:rFonts w:ascii="Arial" w:hAnsi="Arial" w:cs="Arial"/>
          <w:sz w:val="20"/>
        </w:rPr>
        <w:t>,</w:t>
      </w:r>
    </w:p>
    <w:p w14:paraId="085A087C" w14:textId="77777777" w:rsidR="00D0504D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die in </w:t>
      </w:r>
      <w:r w:rsidR="00D0504D" w:rsidRPr="00A040E3">
        <w:rPr>
          <w:rFonts w:ascii="Arial" w:hAnsi="Arial" w:cs="Arial"/>
          <w:sz w:val="20"/>
        </w:rPr>
        <w:t>einem Arbeitsverhältnis mit</w:t>
      </w:r>
      <w:r w:rsidRPr="00A040E3">
        <w:rPr>
          <w:rFonts w:ascii="Arial" w:hAnsi="Arial" w:cs="Arial"/>
          <w:sz w:val="20"/>
        </w:rPr>
        <w:t xml:space="preserve"> der </w:t>
      </w:r>
      <w:r w:rsidR="00D0504D" w:rsidRPr="00A040E3">
        <w:rPr>
          <w:rFonts w:ascii="Arial" w:hAnsi="Arial" w:cs="Arial"/>
          <w:sz w:val="20"/>
        </w:rPr>
        <w:t xml:space="preserve">Kirchengemeinde oder </w:t>
      </w:r>
      <w:r w:rsidRPr="00A040E3">
        <w:rPr>
          <w:rFonts w:ascii="Arial" w:hAnsi="Arial" w:cs="Arial"/>
          <w:sz w:val="20"/>
        </w:rPr>
        <w:t>Kirchenstiftung stehen,</w:t>
      </w:r>
    </w:p>
    <w:p w14:paraId="01043CBD" w14:textId="77777777" w:rsidR="00B30A82" w:rsidRPr="00A040E3" w:rsidRDefault="00027FEB" w:rsidP="00E20791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bei der kirchlichen Aufsichtsbehörde unmittelbar mit Aufgaben der Rechts- und Fachaufsicht betraut sind oder</w:t>
      </w:r>
    </w:p>
    <w:p w14:paraId="1A9AE146" w14:textId="77777777" w:rsidR="00027FEB" w:rsidRDefault="00027FEB" w:rsidP="00F2374E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deren Wahlrecht ausgeschlossen ist oder ruht</w:t>
      </w:r>
      <w:r w:rsidR="00E20791" w:rsidRPr="00A040E3">
        <w:rPr>
          <w:rFonts w:ascii="Arial" w:hAnsi="Arial" w:cs="Arial"/>
          <w:sz w:val="20"/>
        </w:rPr>
        <w:t xml:space="preserve"> (siehe unten; Art. 9 Abs. </w:t>
      </w:r>
      <w:r w:rsidR="00136FA1">
        <w:rPr>
          <w:rFonts w:ascii="Arial" w:hAnsi="Arial" w:cs="Arial"/>
          <w:sz w:val="20"/>
        </w:rPr>
        <w:t xml:space="preserve">1 </w:t>
      </w:r>
      <w:proofErr w:type="spellStart"/>
      <w:r w:rsidR="00B30A82" w:rsidRPr="00A040E3">
        <w:rPr>
          <w:rFonts w:ascii="Arial" w:hAnsi="Arial" w:cs="Arial"/>
          <w:sz w:val="20"/>
        </w:rPr>
        <w:t>GStVS</w:t>
      </w:r>
      <w:proofErr w:type="spellEnd"/>
      <w:r w:rsidR="00B30A82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14:paraId="7176BC7B" w14:textId="77777777" w:rsidR="005724B6" w:rsidRPr="00A72E38" w:rsidRDefault="005724B6" w:rsidP="005724B6">
      <w:pPr>
        <w:pStyle w:val="Listenabsatz"/>
        <w:numPr>
          <w:ilvl w:val="0"/>
          <w:numId w:val="6"/>
        </w:numPr>
        <w:tabs>
          <w:tab w:val="left" w:pos="-7371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72E38">
        <w:rPr>
          <w:rFonts w:ascii="Arial" w:hAnsi="Arial" w:cs="Arial"/>
          <w:sz w:val="20"/>
        </w:rPr>
        <w:t xml:space="preserve">die in der der Wahl vorangegangenen Amtszeit gemäß Art. 22 </w:t>
      </w:r>
      <w:proofErr w:type="spellStart"/>
      <w:r w:rsidRPr="00A72E38">
        <w:rPr>
          <w:rFonts w:ascii="Arial" w:hAnsi="Arial" w:cs="Arial"/>
          <w:sz w:val="20"/>
        </w:rPr>
        <w:t>KiStifO</w:t>
      </w:r>
      <w:proofErr w:type="spellEnd"/>
      <w:r w:rsidRPr="00A72E38">
        <w:rPr>
          <w:rFonts w:ascii="Arial" w:hAnsi="Arial" w:cs="Arial"/>
          <w:sz w:val="20"/>
        </w:rPr>
        <w:t xml:space="preserve"> rechtskräftig aus der Kirchenverwaltung abberufen wurden. </w:t>
      </w:r>
    </w:p>
    <w:p w14:paraId="42C10044" w14:textId="77777777" w:rsidR="00027FEB" w:rsidRPr="00A040E3" w:rsidRDefault="00027FEB" w:rsidP="00F2374E">
      <w:pPr>
        <w:tabs>
          <w:tab w:val="left" w:pos="567"/>
          <w:tab w:val="left" w:pos="993"/>
          <w:tab w:val="left" w:pos="4536"/>
        </w:tabs>
        <w:spacing w:after="120"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Ehegatten, Eltern und Kinder sowie Geschwister </w:t>
      </w:r>
      <w:r w:rsidR="00E20791" w:rsidRPr="00A040E3">
        <w:rPr>
          <w:rFonts w:ascii="Arial" w:hAnsi="Arial" w:cs="Arial"/>
          <w:sz w:val="20"/>
        </w:rPr>
        <w:t xml:space="preserve">können gleichzeitig zur Wahl stehen, </w:t>
      </w:r>
      <w:r w:rsidRPr="00A040E3">
        <w:rPr>
          <w:rFonts w:ascii="Arial" w:hAnsi="Arial" w:cs="Arial"/>
          <w:sz w:val="20"/>
        </w:rPr>
        <w:t>dürfen</w:t>
      </w:r>
      <w:r w:rsidR="00E20791" w:rsidRPr="00A040E3">
        <w:rPr>
          <w:rFonts w:ascii="Arial" w:hAnsi="Arial" w:cs="Arial"/>
          <w:sz w:val="20"/>
        </w:rPr>
        <w:t xml:space="preserve"> jedoch</w:t>
      </w:r>
      <w:r w:rsidRPr="00A040E3">
        <w:rPr>
          <w:rFonts w:ascii="Arial" w:hAnsi="Arial" w:cs="Arial"/>
          <w:sz w:val="20"/>
        </w:rPr>
        <w:t xml:space="preserve"> nicht gleichzeitig ein und derselben Kirchenverwaltung angehören. Von ihnen wird jeweils die/der mit höherer Stimmenzahl Gewählte Mitglied der Kirchenverwaltung. Bei gleicher Stimmenzahl entscheidet das Los. Tritt das Hindernis erst nachträglich ein, so scheidet aus, wer nicht Mitglied der Kirchenverwaltung geworden wäre</w:t>
      </w:r>
      <w:r w:rsidR="00136FA1">
        <w:rPr>
          <w:rFonts w:ascii="Arial" w:hAnsi="Arial" w:cs="Arial"/>
          <w:sz w:val="20"/>
        </w:rPr>
        <w:t xml:space="preserve"> (Art. 10 </w:t>
      </w:r>
      <w:proofErr w:type="spellStart"/>
      <w:r w:rsidR="00136FA1">
        <w:rPr>
          <w:rFonts w:ascii="Arial" w:hAnsi="Arial" w:cs="Arial"/>
          <w:sz w:val="20"/>
        </w:rPr>
        <w:t>GStVS</w:t>
      </w:r>
      <w:proofErr w:type="spellEnd"/>
      <w:r w:rsidR="00136FA1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14:paraId="0133FAC6" w14:textId="77777777" w:rsidR="003538B4" w:rsidRPr="00A040E3" w:rsidRDefault="003538B4" w:rsidP="00E20791">
      <w:pPr>
        <w:tabs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b/>
          <w:sz w:val="20"/>
          <w:szCs w:val="22"/>
        </w:rPr>
      </w:pPr>
      <w:r w:rsidRPr="00A040E3">
        <w:rPr>
          <w:rFonts w:ascii="Arial" w:hAnsi="Arial" w:cs="Arial"/>
          <w:b/>
          <w:sz w:val="20"/>
          <w:szCs w:val="22"/>
        </w:rPr>
        <w:t>Wahlrecht</w:t>
      </w:r>
      <w:r w:rsidR="008B5F03">
        <w:rPr>
          <w:rFonts w:ascii="Arial" w:hAnsi="Arial" w:cs="Arial"/>
          <w:b/>
          <w:sz w:val="20"/>
          <w:szCs w:val="22"/>
        </w:rPr>
        <w:t xml:space="preserve"> (aktives Wahlrecht)</w:t>
      </w:r>
    </w:p>
    <w:p w14:paraId="4228336E" w14:textId="77777777" w:rsidR="006817C0" w:rsidRPr="00A040E3" w:rsidRDefault="00E20791" w:rsidP="0053351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Wahlberechtigt ist, wer </w:t>
      </w:r>
    </w:p>
    <w:p w14:paraId="1B49D0F7" w14:textId="77777777" w:rsidR="006817C0" w:rsidRPr="00A040E3" w:rsidRDefault="00E20791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der römisc</w:t>
      </w:r>
      <w:r w:rsidR="006817C0" w:rsidRPr="00A040E3">
        <w:rPr>
          <w:rFonts w:ascii="Arial" w:hAnsi="Arial" w:cs="Arial"/>
          <w:sz w:val="20"/>
        </w:rPr>
        <w:t>h-katholischen Kirche angehört,</w:t>
      </w:r>
    </w:p>
    <w:p w14:paraId="79E2560A" w14:textId="77777777" w:rsidR="006817C0" w:rsidRPr="00A040E3" w:rsidRDefault="00E20791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in dieser Kirchengemeinde seine</w:t>
      </w:r>
      <w:r w:rsidR="0053351C" w:rsidRPr="00A040E3">
        <w:rPr>
          <w:rFonts w:ascii="Arial" w:hAnsi="Arial" w:cs="Arial"/>
          <w:sz w:val="20"/>
        </w:rPr>
        <w:t>n</w:t>
      </w:r>
      <w:r w:rsidRPr="00A040E3">
        <w:rPr>
          <w:rFonts w:ascii="Arial" w:hAnsi="Arial" w:cs="Arial"/>
          <w:sz w:val="20"/>
        </w:rPr>
        <w:t xml:space="preserve"> Hauptwohn</w:t>
      </w:r>
      <w:r w:rsidR="0053351C" w:rsidRPr="00A040E3">
        <w:rPr>
          <w:rFonts w:ascii="Arial" w:hAnsi="Arial" w:cs="Arial"/>
          <w:sz w:val="20"/>
        </w:rPr>
        <w:t xml:space="preserve">sitz begründet </w:t>
      </w:r>
      <w:r w:rsidRPr="00A040E3">
        <w:rPr>
          <w:rFonts w:ascii="Arial" w:hAnsi="Arial" w:cs="Arial"/>
          <w:sz w:val="20"/>
        </w:rPr>
        <w:t xml:space="preserve">und </w:t>
      </w:r>
    </w:p>
    <w:p w14:paraId="7B0BB451" w14:textId="77777777" w:rsidR="00E20791" w:rsidRDefault="0053351C" w:rsidP="006817C0">
      <w:pPr>
        <w:pStyle w:val="Listenabsatz"/>
        <w:numPr>
          <w:ilvl w:val="0"/>
          <w:numId w:val="9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am Wahltag </w:t>
      </w:r>
      <w:r w:rsidR="00E20791" w:rsidRPr="00A040E3">
        <w:rPr>
          <w:rFonts w:ascii="Arial" w:hAnsi="Arial" w:cs="Arial"/>
          <w:sz w:val="20"/>
        </w:rPr>
        <w:t xml:space="preserve">das 18. Lebensjahr vollendet hat (Art. 11 Abs. 2 </w:t>
      </w:r>
      <w:proofErr w:type="spellStart"/>
      <w:r w:rsidR="00E20791" w:rsidRPr="00A040E3">
        <w:rPr>
          <w:rFonts w:ascii="Arial" w:hAnsi="Arial" w:cs="Arial"/>
          <w:sz w:val="20"/>
        </w:rPr>
        <w:t>GStVS</w:t>
      </w:r>
      <w:proofErr w:type="spellEnd"/>
      <w:r w:rsidR="00E20791" w:rsidRPr="00A040E3">
        <w:rPr>
          <w:rFonts w:ascii="Arial" w:hAnsi="Arial" w:cs="Arial"/>
          <w:sz w:val="20"/>
        </w:rPr>
        <w:t>).</w:t>
      </w:r>
    </w:p>
    <w:p w14:paraId="2479982A" w14:textId="24F45624" w:rsidR="00C24305" w:rsidRDefault="00C24305" w:rsidP="00C24305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C24305">
        <w:rPr>
          <w:rFonts w:ascii="Arial" w:hAnsi="Arial" w:cs="Arial"/>
          <w:sz w:val="20"/>
        </w:rPr>
        <w:t>Von der Hauptwohnsitzpflicht im Bereich der Kirchengemeinde kann auf Antrag in begründetem Einzelfall eine Befreiung erfolgen. Auskünfte hierzu erteilt das Pfarrbüro!</w:t>
      </w:r>
    </w:p>
    <w:p w14:paraId="36E9FA16" w14:textId="77777777" w:rsidR="00C24305" w:rsidRPr="00F652BF" w:rsidRDefault="00C24305" w:rsidP="00C24305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0B117CD8" w14:textId="77777777" w:rsidR="00E20791" w:rsidRPr="00A040E3" w:rsidRDefault="00E20791" w:rsidP="0053351C">
      <w:p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Vom Wahlrecht ist ausgeschlossen, wer</w:t>
      </w:r>
    </w:p>
    <w:p w14:paraId="38EF0FDC" w14:textId="77777777"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zur Besorgung all seiner Angelegenheiten nach </w:t>
      </w:r>
      <w:proofErr w:type="spellStart"/>
      <w:r w:rsidRPr="00A040E3">
        <w:rPr>
          <w:rFonts w:ascii="Arial" w:hAnsi="Arial" w:cs="Arial"/>
          <w:sz w:val="20"/>
        </w:rPr>
        <w:t>Deutschem</w:t>
      </w:r>
      <w:proofErr w:type="spellEnd"/>
      <w:r w:rsidRPr="00A040E3">
        <w:rPr>
          <w:rFonts w:ascii="Arial" w:hAnsi="Arial" w:cs="Arial"/>
          <w:sz w:val="20"/>
        </w:rPr>
        <w:t xml:space="preserve"> Recht nicht nur durch einstweilige Anordnung unter Betreuung steht,</w:t>
      </w:r>
    </w:p>
    <w:p w14:paraId="464036E6" w14:textId="77777777"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infolge Richterspruchs das Wahlrecht nicht besitzt (§ 45 StGB),</w:t>
      </w:r>
    </w:p>
    <w:p w14:paraId="2886F670" w14:textId="77777777"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die Fähigkeit zur Erlangung öffentlicher Ämter entbehrt oder</w:t>
      </w:r>
    </w:p>
    <w:p w14:paraId="5CA8FB35" w14:textId="77777777" w:rsidR="00E20791" w:rsidRPr="00A040E3" w:rsidRDefault="00E20791" w:rsidP="006817C0">
      <w:pPr>
        <w:pStyle w:val="Listenabsatz"/>
        <w:numPr>
          <w:ilvl w:val="0"/>
          <w:numId w:val="10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offenkundig die Entrichtung der von ihm geschuldeten Kirchenumlagen oder das Kirchgeld nicht entrichtet</w:t>
      </w:r>
      <w:r w:rsidR="006817C0" w:rsidRPr="00A040E3">
        <w:rPr>
          <w:rFonts w:ascii="Arial" w:hAnsi="Arial" w:cs="Arial"/>
          <w:sz w:val="20"/>
        </w:rPr>
        <w:t xml:space="preserve"> (Art. 12 Abs. 1 </w:t>
      </w:r>
      <w:proofErr w:type="spellStart"/>
      <w:r w:rsidR="006817C0" w:rsidRPr="00A040E3">
        <w:rPr>
          <w:rFonts w:ascii="Arial" w:hAnsi="Arial" w:cs="Arial"/>
          <w:sz w:val="20"/>
        </w:rPr>
        <w:t>GStVS</w:t>
      </w:r>
      <w:proofErr w:type="spellEnd"/>
      <w:r w:rsidR="006817C0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14:paraId="59B9F5E5" w14:textId="77777777" w:rsidR="00E20791" w:rsidRPr="00A040E3" w:rsidRDefault="00E20791" w:rsidP="0053351C">
      <w:pPr>
        <w:tabs>
          <w:tab w:val="left" w:pos="567"/>
          <w:tab w:val="left" w:pos="993"/>
          <w:tab w:val="left" w:pos="4536"/>
        </w:tabs>
        <w:spacing w:line="276" w:lineRule="auto"/>
        <w:ind w:left="570" w:hanging="570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Das Wahlrecht ruht für Kirchengemeindemitglieder, die</w:t>
      </w:r>
    </w:p>
    <w:p w14:paraId="4E1B43A2" w14:textId="77777777" w:rsidR="00E20791" w:rsidRPr="00A040E3" w:rsidRDefault="0053351C" w:rsidP="006817C0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 xml:space="preserve">aufgrund einer Anordnung nach § 63 </w:t>
      </w:r>
      <w:proofErr w:type="spellStart"/>
      <w:r w:rsidRPr="00A040E3">
        <w:rPr>
          <w:rFonts w:ascii="Arial" w:hAnsi="Arial" w:cs="Arial"/>
          <w:sz w:val="20"/>
        </w:rPr>
        <w:t>iV.m</w:t>
      </w:r>
      <w:proofErr w:type="spellEnd"/>
      <w:r w:rsidRPr="00A040E3">
        <w:rPr>
          <w:rFonts w:ascii="Arial" w:hAnsi="Arial" w:cs="Arial"/>
          <w:sz w:val="20"/>
        </w:rPr>
        <w:t>. § 20 StGB sich in einem psychiatrischen Krankenhaus befinden</w:t>
      </w:r>
      <w:r w:rsidR="00E20791" w:rsidRPr="00A040E3">
        <w:rPr>
          <w:rFonts w:ascii="Arial" w:hAnsi="Arial" w:cs="Arial"/>
          <w:sz w:val="20"/>
        </w:rPr>
        <w:t>,</w:t>
      </w:r>
    </w:p>
    <w:p w14:paraId="06FE77D8" w14:textId="77777777" w:rsidR="00E20791" w:rsidRPr="00A040E3" w:rsidRDefault="00E20791" w:rsidP="006817C0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sich in Freiheitsentzug befinden oder</w:t>
      </w:r>
    </w:p>
    <w:p w14:paraId="6B4852B6" w14:textId="77777777" w:rsidR="00E20791" w:rsidRPr="00A040E3" w:rsidRDefault="00E20791" w:rsidP="00F2374E">
      <w:pPr>
        <w:pStyle w:val="Listenabsatz"/>
        <w:numPr>
          <w:ilvl w:val="0"/>
          <w:numId w:val="11"/>
        </w:numPr>
        <w:tabs>
          <w:tab w:val="left" w:pos="993"/>
          <w:tab w:val="left" w:pos="4536"/>
        </w:tabs>
        <w:spacing w:after="120" w:line="276" w:lineRule="auto"/>
        <w:ind w:left="714" w:hanging="357"/>
        <w:jc w:val="both"/>
        <w:rPr>
          <w:rFonts w:ascii="Arial" w:hAnsi="Arial" w:cs="Arial"/>
          <w:sz w:val="20"/>
        </w:rPr>
      </w:pPr>
      <w:r w:rsidRPr="00A040E3">
        <w:rPr>
          <w:rFonts w:ascii="Arial" w:hAnsi="Arial" w:cs="Arial"/>
          <w:sz w:val="20"/>
        </w:rPr>
        <w:t>aufgrund Richterspruches einer freiheitsentziehenden Maßregel der Besserung und Sicherung im Sinne des § 61 StGB unterliegen</w:t>
      </w:r>
      <w:r w:rsidR="006817C0" w:rsidRPr="00A040E3">
        <w:rPr>
          <w:rFonts w:ascii="Arial" w:hAnsi="Arial" w:cs="Arial"/>
          <w:sz w:val="20"/>
        </w:rPr>
        <w:t xml:space="preserve"> (Art. 12 Abs. 2 </w:t>
      </w:r>
      <w:proofErr w:type="spellStart"/>
      <w:r w:rsidR="006817C0" w:rsidRPr="00A040E3">
        <w:rPr>
          <w:rFonts w:ascii="Arial" w:hAnsi="Arial" w:cs="Arial"/>
          <w:sz w:val="20"/>
        </w:rPr>
        <w:t>GStVS</w:t>
      </w:r>
      <w:proofErr w:type="spellEnd"/>
      <w:r w:rsidR="006817C0" w:rsidRPr="00A040E3">
        <w:rPr>
          <w:rFonts w:ascii="Arial" w:hAnsi="Arial" w:cs="Arial"/>
          <w:sz w:val="20"/>
        </w:rPr>
        <w:t>)</w:t>
      </w:r>
      <w:r w:rsidRPr="00A040E3">
        <w:rPr>
          <w:rFonts w:ascii="Arial" w:hAnsi="Arial" w:cs="Arial"/>
          <w:sz w:val="20"/>
        </w:rPr>
        <w:t>.</w:t>
      </w:r>
    </w:p>
    <w:p w14:paraId="2C20CBD0" w14:textId="77777777" w:rsidR="00F2374E" w:rsidRPr="00A040E3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1417"/>
        <w:gridCol w:w="3814"/>
      </w:tblGrid>
      <w:tr w:rsidR="00801340" w:rsidRPr="00A040E3" w14:paraId="245EF41B" w14:textId="77777777" w:rsidTr="00801340">
        <w:trPr>
          <w:trHeight w:val="567"/>
        </w:trPr>
        <w:tc>
          <w:tcPr>
            <w:tcW w:w="3969" w:type="dxa"/>
          </w:tcPr>
          <w:p w14:paraId="0137AF93" w14:textId="77777777"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5057590B" w14:textId="77777777"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41FFCF24" w14:textId="77777777" w:rsidR="00801340" w:rsidRPr="00A040E3" w:rsidRDefault="00801340" w:rsidP="00DF5E07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BA7CB6" w14:textId="77777777" w:rsidR="00801340" w:rsidRPr="00801340" w:rsidRDefault="00801340" w:rsidP="008013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14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1701"/>
            </w:tblGrid>
            <w:tr w:rsidR="00801340" w:rsidRPr="00801340" w14:paraId="076F2A64" w14:textId="77777777" w:rsidTr="00801340">
              <w:trPr>
                <w:trHeight w:val="283"/>
              </w:trPr>
              <w:tc>
                <w:tcPr>
                  <w:tcW w:w="1864" w:type="dxa"/>
                  <w:tcBorders>
                    <w:top w:val="nil"/>
                    <w:bottom w:val="nil"/>
                  </w:tcBorders>
                  <w:vAlign w:val="bottom"/>
                </w:tcPr>
                <w:p w14:paraId="464F036C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 am</w:t>
                  </w:r>
                </w:p>
              </w:tc>
              <w:tc>
                <w:tcPr>
                  <w:tcW w:w="1701" w:type="dxa"/>
                  <w:vAlign w:val="bottom"/>
                </w:tcPr>
                <w:p w14:paraId="60430DA4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01340" w:rsidRPr="00801340" w14:paraId="2E5A2E70" w14:textId="77777777" w:rsidTr="00801340">
              <w:trPr>
                <w:trHeight w:val="283"/>
              </w:trPr>
              <w:tc>
                <w:tcPr>
                  <w:tcW w:w="1864" w:type="dxa"/>
                  <w:tcBorders>
                    <w:top w:val="nil"/>
                    <w:bottom w:val="nil"/>
                  </w:tcBorders>
                  <w:vAlign w:val="bottom"/>
                </w:tcPr>
                <w:p w14:paraId="4EBA01B0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701" w:type="dxa"/>
                  <w:vAlign w:val="bottom"/>
                </w:tcPr>
                <w:p w14:paraId="50DFA217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54B44F9C" w14:textId="77777777" w:rsidR="00801340" w:rsidRPr="00801340" w:rsidRDefault="00801340" w:rsidP="00DF5E0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9C780E1" w14:textId="77777777" w:rsidR="00DF5E07" w:rsidRPr="00F2374E" w:rsidRDefault="00DF5E07" w:rsidP="007B52C7">
      <w:pPr>
        <w:rPr>
          <w:rFonts w:ascii="Arial" w:hAnsi="Arial" w:cs="Arial"/>
          <w:sz w:val="2"/>
          <w:szCs w:val="22"/>
        </w:rPr>
      </w:pPr>
    </w:p>
    <w:sectPr w:rsidR="00DF5E07" w:rsidRPr="00F2374E" w:rsidSect="00F65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134" w:right="1418" w:bottom="568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B7A1" w14:textId="77777777" w:rsidR="00801340" w:rsidRDefault="00801340" w:rsidP="00FD0C03">
      <w:r>
        <w:separator/>
      </w:r>
    </w:p>
  </w:endnote>
  <w:endnote w:type="continuationSeparator" w:id="0">
    <w:p w14:paraId="359EAA05" w14:textId="77777777" w:rsidR="00801340" w:rsidRDefault="00801340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F44D" w14:textId="77777777" w:rsidR="009621B1" w:rsidRDefault="009621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403A" w14:textId="07042502" w:rsidR="00801340" w:rsidRPr="00E60989" w:rsidRDefault="00801340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FB07DB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1DA0" w14:textId="77777777" w:rsidR="009621B1" w:rsidRDefault="009621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261C" w14:textId="77777777" w:rsidR="00801340" w:rsidRDefault="00801340" w:rsidP="00FD0C03">
      <w:r>
        <w:separator/>
      </w:r>
    </w:p>
  </w:footnote>
  <w:footnote w:type="continuationSeparator" w:id="0">
    <w:p w14:paraId="048DF41F" w14:textId="77777777" w:rsidR="00801340" w:rsidRDefault="00801340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BEE1" w14:textId="77777777" w:rsidR="009621B1" w:rsidRDefault="009621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2946" w14:textId="6A1D65F2" w:rsidR="00FB07DB" w:rsidRDefault="00484ED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DCEF0D" wp14:editId="284A7BAD">
          <wp:simplePos x="0" y="0"/>
          <wp:positionH relativeFrom="column">
            <wp:posOffset>7948295</wp:posOffset>
          </wp:positionH>
          <wp:positionV relativeFrom="paragraph">
            <wp:posOffset>-221615</wp:posOffset>
          </wp:positionV>
          <wp:extent cx="1295910" cy="4320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1628570847" name="Grafik 1628570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1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2903" w14:textId="77777777" w:rsidR="009621B1" w:rsidRDefault="009621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58D7"/>
    <w:multiLevelType w:val="hybridMultilevel"/>
    <w:tmpl w:val="665C61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45C8B"/>
    <w:multiLevelType w:val="hybridMultilevel"/>
    <w:tmpl w:val="8D487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949531">
    <w:abstractNumId w:val="1"/>
  </w:num>
  <w:num w:numId="2" w16cid:durableId="1187670499">
    <w:abstractNumId w:val="2"/>
  </w:num>
  <w:num w:numId="3" w16cid:durableId="1283489562">
    <w:abstractNumId w:val="11"/>
  </w:num>
  <w:num w:numId="4" w16cid:durableId="850951622">
    <w:abstractNumId w:val="3"/>
  </w:num>
  <w:num w:numId="5" w16cid:durableId="1094397773">
    <w:abstractNumId w:val="7"/>
  </w:num>
  <w:num w:numId="6" w16cid:durableId="805657796">
    <w:abstractNumId w:val="9"/>
  </w:num>
  <w:num w:numId="7" w16cid:durableId="722142864">
    <w:abstractNumId w:val="0"/>
  </w:num>
  <w:num w:numId="8" w16cid:durableId="1666978313">
    <w:abstractNumId w:val="4"/>
  </w:num>
  <w:num w:numId="9" w16cid:durableId="366949037">
    <w:abstractNumId w:val="8"/>
  </w:num>
  <w:num w:numId="10" w16cid:durableId="631596359">
    <w:abstractNumId w:val="5"/>
  </w:num>
  <w:num w:numId="11" w16cid:durableId="256452465">
    <w:abstractNumId w:val="6"/>
  </w:num>
  <w:num w:numId="12" w16cid:durableId="1406222816">
    <w:abstractNumId w:val="2"/>
  </w:num>
  <w:num w:numId="13" w16cid:durableId="180828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B"/>
    <w:rsid w:val="00017E7C"/>
    <w:rsid w:val="00027FEB"/>
    <w:rsid w:val="00130EE6"/>
    <w:rsid w:val="00136FA1"/>
    <w:rsid w:val="00181419"/>
    <w:rsid w:val="001950E0"/>
    <w:rsid w:val="00252156"/>
    <w:rsid w:val="003538B4"/>
    <w:rsid w:val="003C2930"/>
    <w:rsid w:val="00484ED4"/>
    <w:rsid w:val="0052295A"/>
    <w:rsid w:val="0053351C"/>
    <w:rsid w:val="005724B6"/>
    <w:rsid w:val="005865BC"/>
    <w:rsid w:val="005B122D"/>
    <w:rsid w:val="005E1EEB"/>
    <w:rsid w:val="006817C0"/>
    <w:rsid w:val="006A4C7A"/>
    <w:rsid w:val="007333E2"/>
    <w:rsid w:val="007B52C7"/>
    <w:rsid w:val="007B60CD"/>
    <w:rsid w:val="00801340"/>
    <w:rsid w:val="008B5F03"/>
    <w:rsid w:val="008D2EAE"/>
    <w:rsid w:val="008F0BB9"/>
    <w:rsid w:val="009234E9"/>
    <w:rsid w:val="00957AE3"/>
    <w:rsid w:val="009621B1"/>
    <w:rsid w:val="00A040E3"/>
    <w:rsid w:val="00A552D1"/>
    <w:rsid w:val="00AA4DB9"/>
    <w:rsid w:val="00AC3566"/>
    <w:rsid w:val="00AF0E4F"/>
    <w:rsid w:val="00B30A82"/>
    <w:rsid w:val="00B37330"/>
    <w:rsid w:val="00B375B7"/>
    <w:rsid w:val="00B530D7"/>
    <w:rsid w:val="00B624E3"/>
    <w:rsid w:val="00B90D19"/>
    <w:rsid w:val="00BE3B72"/>
    <w:rsid w:val="00C24305"/>
    <w:rsid w:val="00C30030"/>
    <w:rsid w:val="00C64947"/>
    <w:rsid w:val="00C74C78"/>
    <w:rsid w:val="00CE6452"/>
    <w:rsid w:val="00D0504D"/>
    <w:rsid w:val="00DF5E07"/>
    <w:rsid w:val="00E20791"/>
    <w:rsid w:val="00E60989"/>
    <w:rsid w:val="00E9429B"/>
    <w:rsid w:val="00E9668C"/>
    <w:rsid w:val="00EE10E9"/>
    <w:rsid w:val="00F2374E"/>
    <w:rsid w:val="00F32EE8"/>
    <w:rsid w:val="00F652BF"/>
    <w:rsid w:val="00FA6841"/>
    <w:rsid w:val="00FB07DB"/>
    <w:rsid w:val="00FD0C03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BDE227"/>
  <w15:docId w15:val="{4758A38B-1AC9-4B49-A9E4-C8673E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sere-kirchenverwaltun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3</cp:revision>
  <cp:lastPrinted>2018-03-06T07:38:00Z</cp:lastPrinted>
  <dcterms:created xsi:type="dcterms:W3CDTF">2024-08-19T15:01:00Z</dcterms:created>
  <dcterms:modified xsi:type="dcterms:W3CDTF">2024-08-19T15:03:00Z</dcterms:modified>
</cp:coreProperties>
</file>