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E7B" w14:textId="77777777" w:rsidR="00021AE8" w:rsidRPr="00021AE8" w:rsidRDefault="00021AE8" w:rsidP="00C74C78">
      <w:pPr>
        <w:jc w:val="center"/>
        <w:rPr>
          <w:sz w:val="96"/>
          <w:szCs w:val="80"/>
        </w:rPr>
      </w:pPr>
    </w:p>
    <w:sdt>
      <w:sdtPr>
        <w:rPr>
          <w:rFonts w:ascii="Arial" w:hAnsi="Arial" w:cs="Arial"/>
        </w:rPr>
        <w:alias w:val="Logo der Pfarrgemeinde"/>
        <w:tag w:val="Logo der Pfarrgemeinde"/>
        <w:id w:val="-850951635"/>
        <w:showingPlcHdr/>
        <w:picture/>
      </w:sdtPr>
      <w:sdtEndPr/>
      <w:sdtContent>
        <w:p w14:paraId="534DB97F" w14:textId="77777777" w:rsidR="00CE0E23" w:rsidRPr="00CE0E23" w:rsidRDefault="00CE0E23" w:rsidP="00CE0E23">
          <w:pPr>
            <w:jc w:val="center"/>
            <w:rPr>
              <w:rFonts w:ascii="Arial" w:hAnsi="Arial" w:cs="Arial"/>
            </w:rPr>
          </w:pPr>
          <w:r w:rsidRPr="00CE0E23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659264" behindDoc="0" locked="0" layoutInCell="1" allowOverlap="1" wp14:anchorId="6A42A987" wp14:editId="1A6E8F17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7D21DCB" w14:textId="77777777" w:rsidR="00CE0E23" w:rsidRDefault="00CE0E23" w:rsidP="00CE0E23">
      <w:pPr>
        <w:rPr>
          <w:rFonts w:ascii="Arial" w:hAnsi="Arial" w:cs="Arial"/>
          <w:sz w:val="12"/>
        </w:rPr>
      </w:pPr>
      <w:r w:rsidRPr="00CE0E23">
        <w:rPr>
          <w:rFonts w:ascii="Arial" w:hAnsi="Arial" w:cs="Arial"/>
          <w:sz w:val="12"/>
        </w:rPr>
        <w:t xml:space="preserve"> </w:t>
      </w:r>
    </w:p>
    <w:p w14:paraId="02CDDABA" w14:textId="77777777" w:rsidR="00CE0E23" w:rsidRDefault="00CE0E23" w:rsidP="00CE0E23">
      <w:pPr>
        <w:rPr>
          <w:rFonts w:ascii="Arial" w:hAnsi="Arial" w:cs="Arial"/>
          <w:sz w:val="12"/>
        </w:rPr>
      </w:pPr>
    </w:p>
    <w:p w14:paraId="2E4CCD37" w14:textId="77777777" w:rsidR="00CE0E23" w:rsidRDefault="00CE0E23" w:rsidP="00CE0E23">
      <w:pPr>
        <w:rPr>
          <w:rFonts w:ascii="Arial" w:hAnsi="Arial" w:cs="Arial"/>
          <w:sz w:val="12"/>
        </w:rPr>
      </w:pPr>
    </w:p>
    <w:p w14:paraId="536980F0" w14:textId="77777777" w:rsidR="00CE0E23" w:rsidRP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11844C62" w14:textId="77777777" w:rsidR="00CE0E23" w:rsidRP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1B73133C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28B5B127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5D59DC2A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5B601D89" w14:textId="6F9E9518" w:rsidR="00CE0E23" w:rsidRDefault="00652ABF" w:rsidP="00CE0E2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6AD3A7C" wp14:editId="648B8CDA">
            <wp:simplePos x="0" y="0"/>
            <wp:positionH relativeFrom="column">
              <wp:posOffset>666750</wp:posOffset>
            </wp:positionH>
            <wp:positionV relativeFrom="paragraph">
              <wp:posOffset>123825</wp:posOffset>
            </wp:positionV>
            <wp:extent cx="7886700" cy="2628900"/>
            <wp:effectExtent l="0" t="0" r="0" b="0"/>
            <wp:wrapSquare wrapText="bothSides"/>
            <wp:docPr id="52745142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9E84A" w14:textId="6D0340B6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4131185A" w14:textId="654C505F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13801AC0" w14:textId="460EF081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348EFA5D" w14:textId="35BA55D8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6C27879E" w14:textId="72CB419C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438A9D54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37C26CC4" w14:textId="71734EAF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38D37F75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24CD86B2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7BB5104F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6C3FA8FF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61433A0B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6B169820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5CD7058D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3FFCCADD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5FFF558D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6181F72F" w14:textId="77777777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51F4B4AB" w14:textId="1A12AD24" w:rsidR="00CE0E23" w:rsidRDefault="00CE0E23" w:rsidP="00CE0E23">
      <w:pPr>
        <w:rPr>
          <w:rFonts w:ascii="Arial" w:hAnsi="Arial" w:cs="Arial"/>
          <w:sz w:val="22"/>
          <w:szCs w:val="22"/>
        </w:rPr>
      </w:pPr>
    </w:p>
    <w:p w14:paraId="33C3E1DC" w14:textId="77777777" w:rsidR="00CE0E23" w:rsidRPr="00CE0E23" w:rsidRDefault="00CE0E23" w:rsidP="00CE0E23">
      <w:pPr>
        <w:rPr>
          <w:rFonts w:ascii="Arial" w:hAnsi="Arial" w:cs="Arial"/>
          <w:b/>
          <w:sz w:val="300"/>
          <w:szCs w:val="300"/>
        </w:rPr>
      </w:pPr>
      <w:r w:rsidRPr="00CE0E23">
        <w:rPr>
          <w:rFonts w:ascii="Arial" w:hAnsi="Arial" w:cs="Arial"/>
          <w:b/>
          <w:sz w:val="300"/>
          <w:szCs w:val="300"/>
        </w:rPr>
        <w:lastRenderedPageBreak/>
        <w:t>Wahllokal</w:t>
      </w:r>
    </w:p>
    <w:p w14:paraId="7CBC7150" w14:textId="77777777" w:rsidR="00CE0E23" w:rsidRPr="0043483F" w:rsidRDefault="00CE0E23" w:rsidP="00CE0E23">
      <w:pPr>
        <w:pStyle w:val="berschrift1"/>
        <w:numPr>
          <w:ilvl w:val="0"/>
          <w:numId w:val="0"/>
        </w:numPr>
        <w:ind w:left="360" w:hanging="360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0D665" wp14:editId="589DD3A1">
                <wp:simplePos x="0" y="0"/>
                <wp:positionH relativeFrom="page">
                  <wp:posOffset>1190625</wp:posOffset>
                </wp:positionH>
                <wp:positionV relativeFrom="paragraph">
                  <wp:posOffset>13335</wp:posOffset>
                </wp:positionV>
                <wp:extent cx="8577580" cy="1439545"/>
                <wp:effectExtent l="0" t="0" r="0" b="8255"/>
                <wp:wrapNone/>
                <wp:docPr id="7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7580" cy="1439545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AF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6" o:spid="_x0000_s1026" type="#_x0000_t13" style="position:absolute;margin-left:93.75pt;margin-top:1.05pt;width:675.4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" adj="19787" fillcolor="#009de2" stroked="f" strokeweight="2pt">
                <w10:wrap anchorx="page"/>
              </v:shape>
            </w:pict>
          </mc:Fallback>
        </mc:AlternateContent>
      </w:r>
    </w:p>
    <w:p w14:paraId="6453F356" w14:textId="77777777" w:rsidR="00CE0E23" w:rsidRPr="0043483F" w:rsidRDefault="00CE0E23" w:rsidP="00CE0E23">
      <w:pPr>
        <w:rPr>
          <w:rFonts w:ascii="Arial" w:hAnsi="Arial" w:cs="Arial"/>
        </w:rPr>
      </w:pPr>
    </w:p>
    <w:p w14:paraId="03AB0C07" w14:textId="77777777" w:rsidR="00CE0E23" w:rsidRPr="0043483F" w:rsidRDefault="00CE0E23" w:rsidP="00CE0E23">
      <w:pPr>
        <w:rPr>
          <w:rFonts w:ascii="Arial" w:hAnsi="Arial" w:cs="Arial"/>
        </w:rPr>
      </w:pPr>
    </w:p>
    <w:p w14:paraId="53F91D97" w14:textId="77777777" w:rsidR="00CE0E23" w:rsidRDefault="00CE0E23" w:rsidP="00CE0E23">
      <w:pPr>
        <w:rPr>
          <w:rFonts w:ascii="Arial" w:hAnsi="Arial" w:cs="Arial"/>
          <w:color w:val="FF3399"/>
          <w:sz w:val="32"/>
        </w:rPr>
      </w:pPr>
    </w:p>
    <w:p w14:paraId="16F11AC6" w14:textId="77777777" w:rsidR="00CE0E23" w:rsidRPr="0043483F" w:rsidRDefault="00CE0E23" w:rsidP="00CE0E23">
      <w:pPr>
        <w:rPr>
          <w:rFonts w:ascii="Arial" w:hAnsi="Arial" w:cs="Arial"/>
        </w:rPr>
      </w:pPr>
    </w:p>
    <w:p w14:paraId="3A9CED81" w14:textId="77777777" w:rsidR="00CE0E23" w:rsidRPr="0043483F" w:rsidRDefault="00CE0E23" w:rsidP="00CE0E23">
      <w:pPr>
        <w:rPr>
          <w:rFonts w:ascii="Arial" w:hAnsi="Arial" w:cs="Arial"/>
        </w:rPr>
      </w:pPr>
    </w:p>
    <w:p w14:paraId="315043F5" w14:textId="77777777" w:rsidR="00CE0E23" w:rsidRPr="0043483F" w:rsidRDefault="00CE0E23" w:rsidP="00CE0E23">
      <w:pPr>
        <w:rPr>
          <w:rFonts w:ascii="Arial" w:hAnsi="Arial" w:cs="Arial"/>
        </w:rPr>
      </w:pPr>
    </w:p>
    <w:p w14:paraId="6F4BDC87" w14:textId="77777777" w:rsidR="00CE0E23" w:rsidRPr="0043483F" w:rsidRDefault="00CE0E23" w:rsidP="00CE0E23">
      <w:pPr>
        <w:rPr>
          <w:rFonts w:ascii="Arial" w:hAnsi="Arial" w:cs="Arial"/>
        </w:rPr>
      </w:pPr>
    </w:p>
    <w:p w14:paraId="4C580EAB" w14:textId="77777777" w:rsidR="00CE0E23" w:rsidRPr="0043483F" w:rsidRDefault="00CE0E23" w:rsidP="00CE0E23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37980D" w14:textId="77777777" w:rsidR="00CE0E23" w:rsidRPr="00652ABF" w:rsidRDefault="00CE0E23" w:rsidP="00CE0E23">
      <w:pPr>
        <w:rPr>
          <w:rFonts w:ascii="Arial" w:hAnsi="Arial" w:cs="Arial"/>
          <w:sz w:val="16"/>
          <w:szCs w:val="16"/>
        </w:rPr>
      </w:pPr>
    </w:p>
    <w:p w14:paraId="14D11413" w14:textId="77777777" w:rsidR="00CE0E23" w:rsidRPr="0043483F" w:rsidRDefault="00CE0E23" w:rsidP="00CE0E23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33FBDF37" w14:textId="77777777" w:rsidR="00CE0E23" w:rsidRPr="0043483F" w:rsidRDefault="00CE0E23" w:rsidP="00CE0E2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60AF114D" w14:textId="77777777" w:rsidR="00CE0E23" w:rsidRPr="00620C00" w:rsidRDefault="00CE0E23" w:rsidP="00CE0E2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bookmarkStart w:id="0" w:name="Text15"/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  <w:bookmarkEnd w:id="0"/>
    </w:p>
    <w:p w14:paraId="3737AC63" w14:textId="77777777" w:rsidR="00CE0E23" w:rsidRPr="0043483F" w:rsidRDefault="00CE0E23" w:rsidP="00CE0E2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DDD1DA4" w14:textId="77777777" w:rsidR="00CE0E23" w:rsidRPr="0043483F" w:rsidRDefault="00CE0E23" w:rsidP="00CE0E2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8656586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74F49626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66313327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0884490C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55F2F7B9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1D27FF3B" w14:textId="77777777" w:rsidR="00CE0E23" w:rsidRDefault="00CE0E23" w:rsidP="00021AE8">
      <w:pPr>
        <w:pStyle w:val="Fuzeile"/>
        <w:rPr>
          <w:rFonts w:ascii="Arial" w:hAnsi="Arial" w:cs="Arial"/>
          <w:sz w:val="16"/>
          <w:szCs w:val="16"/>
        </w:rPr>
      </w:pPr>
    </w:p>
    <w:p w14:paraId="22773986" w14:textId="77777777" w:rsidR="00CE0E23" w:rsidRDefault="00CE0E23" w:rsidP="00021AE8">
      <w:pPr>
        <w:pStyle w:val="Fuzeile"/>
        <w:rPr>
          <w:rFonts w:ascii="Arial" w:hAnsi="Arial" w:cs="Arial"/>
          <w:sz w:val="16"/>
          <w:szCs w:val="16"/>
        </w:rPr>
      </w:pPr>
    </w:p>
    <w:p w14:paraId="74C5BADD" w14:textId="3FDAEA2A" w:rsidR="00177D35" w:rsidRDefault="00021AE8" w:rsidP="00652ABF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</w:t>
      </w:r>
      <w:r w:rsidR="000442A2" w:rsidRPr="000442A2">
        <w:rPr>
          <w:rFonts w:ascii="Arial" w:hAnsi="Arial" w:cs="Arial"/>
          <w:sz w:val="16"/>
          <w:szCs w:val="16"/>
        </w:rPr>
        <w:t>Wegweiser zum Wahllokal</w:t>
      </w:r>
      <w:r w:rsidR="00177D35">
        <w:rPr>
          <w:rFonts w:ascii="Arial" w:hAnsi="Arial" w:cs="Arial"/>
          <w:sz w:val="16"/>
          <w:szCs w:val="16"/>
        </w:rPr>
        <w:br w:type="page"/>
      </w:r>
    </w:p>
    <w:p w14:paraId="1E43D17C" w14:textId="77777777" w:rsidR="00652ABF" w:rsidRPr="00652ABF" w:rsidRDefault="00652ABF" w:rsidP="00177D35">
      <w:pPr>
        <w:rPr>
          <w:rFonts w:ascii="Arial" w:hAnsi="Arial" w:cs="Arial"/>
          <w:b/>
          <w:sz w:val="56"/>
          <w:szCs w:val="56"/>
        </w:rPr>
      </w:pPr>
    </w:p>
    <w:p w14:paraId="2CFBAFA8" w14:textId="4C561A82" w:rsidR="00177D35" w:rsidRPr="00CE0E23" w:rsidRDefault="00177D35" w:rsidP="00177D35">
      <w:pPr>
        <w:rPr>
          <w:rFonts w:ascii="Arial" w:hAnsi="Arial" w:cs="Arial"/>
          <w:b/>
          <w:sz w:val="300"/>
          <w:szCs w:val="300"/>
        </w:rPr>
      </w:pPr>
      <w:r w:rsidRPr="00CE0E23">
        <w:rPr>
          <w:rFonts w:ascii="Arial" w:hAnsi="Arial" w:cs="Arial"/>
          <w:b/>
          <w:sz w:val="300"/>
          <w:szCs w:val="300"/>
        </w:rPr>
        <w:t>Wahllokal</w:t>
      </w:r>
    </w:p>
    <w:p w14:paraId="4E8E966C" w14:textId="77777777" w:rsidR="00177D35" w:rsidRPr="0043483F" w:rsidRDefault="00BC31F9" w:rsidP="00177D35">
      <w:pPr>
        <w:pStyle w:val="berschrift1"/>
        <w:numPr>
          <w:ilvl w:val="0"/>
          <w:numId w:val="0"/>
        </w:numPr>
        <w:ind w:left="360" w:hanging="360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A1F270" wp14:editId="41DE9D50">
                <wp:simplePos x="0" y="0"/>
                <wp:positionH relativeFrom="page">
                  <wp:posOffset>1190625</wp:posOffset>
                </wp:positionH>
                <wp:positionV relativeFrom="paragraph">
                  <wp:posOffset>14605</wp:posOffset>
                </wp:positionV>
                <wp:extent cx="8578800" cy="1440000"/>
                <wp:effectExtent l="0" t="0" r="0" b="8255"/>
                <wp:wrapNone/>
                <wp:docPr id="36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8800" cy="1440000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2B39" id="Pfeil nach rechts 6" o:spid="_x0000_s1026" type="#_x0000_t13" style="position:absolute;margin-left:93.75pt;margin-top:1.15pt;width:675.5pt;height:113.4pt;rotation:180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" adj="19787" fillcolor="#009de2" stroked="f" strokeweight="2pt">
                <w10:wrap anchorx="page"/>
              </v:shape>
            </w:pict>
          </mc:Fallback>
        </mc:AlternateContent>
      </w:r>
    </w:p>
    <w:p w14:paraId="4F2D97A2" w14:textId="77777777" w:rsidR="00177D35" w:rsidRPr="0043483F" w:rsidRDefault="00177D35" w:rsidP="00177D35">
      <w:pPr>
        <w:rPr>
          <w:rFonts w:ascii="Arial" w:hAnsi="Arial" w:cs="Arial"/>
        </w:rPr>
      </w:pPr>
    </w:p>
    <w:p w14:paraId="231EF8FF" w14:textId="77777777" w:rsidR="00177D35" w:rsidRPr="0043483F" w:rsidRDefault="00177D35" w:rsidP="00177D35">
      <w:pPr>
        <w:rPr>
          <w:rFonts w:ascii="Arial" w:hAnsi="Arial" w:cs="Arial"/>
        </w:rPr>
      </w:pPr>
    </w:p>
    <w:p w14:paraId="76430BA0" w14:textId="77777777" w:rsidR="00177D35" w:rsidRDefault="00177D35" w:rsidP="00177D35">
      <w:pPr>
        <w:rPr>
          <w:rFonts w:ascii="Arial" w:hAnsi="Arial" w:cs="Arial"/>
          <w:color w:val="FF3399"/>
          <w:sz w:val="32"/>
        </w:rPr>
      </w:pPr>
    </w:p>
    <w:p w14:paraId="0521F3C9" w14:textId="77777777" w:rsidR="00177D35" w:rsidRPr="0043483F" w:rsidRDefault="00177D35" w:rsidP="00177D35">
      <w:pPr>
        <w:rPr>
          <w:rFonts w:ascii="Arial" w:hAnsi="Arial" w:cs="Arial"/>
        </w:rPr>
      </w:pPr>
    </w:p>
    <w:p w14:paraId="029226D6" w14:textId="77777777" w:rsidR="00177D35" w:rsidRPr="0043483F" w:rsidRDefault="00177D35" w:rsidP="00177D35">
      <w:pPr>
        <w:rPr>
          <w:rFonts w:ascii="Arial" w:hAnsi="Arial" w:cs="Arial"/>
        </w:rPr>
      </w:pPr>
    </w:p>
    <w:p w14:paraId="3BE897CA" w14:textId="77777777" w:rsidR="00177D35" w:rsidRPr="0043483F" w:rsidRDefault="00177D35" w:rsidP="00177D35">
      <w:pPr>
        <w:rPr>
          <w:rFonts w:ascii="Arial" w:hAnsi="Arial" w:cs="Arial"/>
        </w:rPr>
      </w:pPr>
    </w:p>
    <w:p w14:paraId="49AFCE2D" w14:textId="77777777" w:rsidR="00177D35" w:rsidRPr="0043483F" w:rsidRDefault="00177D35" w:rsidP="00177D35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85705B" w14:textId="77777777" w:rsidR="00177D35" w:rsidRPr="0043483F" w:rsidRDefault="00177D35" w:rsidP="00177D35">
      <w:pPr>
        <w:rPr>
          <w:rFonts w:ascii="Arial" w:hAnsi="Arial" w:cs="Arial"/>
        </w:rPr>
      </w:pPr>
    </w:p>
    <w:p w14:paraId="3234555C" w14:textId="77777777" w:rsidR="00177D35" w:rsidRPr="0043483F" w:rsidRDefault="00177D35" w:rsidP="00177D35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1CBB7F78" w14:textId="77777777" w:rsidR="00177D35" w:rsidRPr="0043483F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6015D849" w14:textId="77777777" w:rsidR="00177D35" w:rsidRPr="00620C00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4117637A" w14:textId="77777777" w:rsidR="00177D35" w:rsidRPr="0043483F" w:rsidRDefault="00177D35" w:rsidP="00177D35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D1898A3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03A45E9D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53CE65C1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30228A36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381CFF14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39C88119" w14:textId="77777777" w:rsidR="00177D35" w:rsidRDefault="00177D35" w:rsidP="00177D35">
      <w:pPr>
        <w:pStyle w:val="Fuzeile"/>
        <w:rPr>
          <w:rFonts w:ascii="Arial" w:hAnsi="Arial" w:cs="Arial"/>
          <w:sz w:val="16"/>
          <w:szCs w:val="16"/>
        </w:rPr>
      </w:pPr>
    </w:p>
    <w:p w14:paraId="0881F98C" w14:textId="77777777" w:rsidR="00177D35" w:rsidRPr="00021AE8" w:rsidRDefault="00177D35" w:rsidP="00177D35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</w:t>
      </w:r>
      <w:r w:rsidRPr="000442A2">
        <w:rPr>
          <w:rFonts w:ascii="Arial" w:hAnsi="Arial" w:cs="Arial"/>
          <w:sz w:val="16"/>
          <w:szCs w:val="16"/>
        </w:rPr>
        <w:t>Wegweiser zum Wahllokal</w:t>
      </w:r>
    </w:p>
    <w:p w14:paraId="3C508170" w14:textId="5039DC60" w:rsidR="00177D35" w:rsidRPr="00CE0E23" w:rsidRDefault="00177D35" w:rsidP="00177D35">
      <w:pPr>
        <w:rPr>
          <w:rFonts w:ascii="Arial" w:hAnsi="Arial" w:cs="Arial"/>
          <w:b/>
          <w:sz w:val="300"/>
          <w:szCs w:val="300"/>
        </w:rPr>
      </w:pPr>
      <w:r w:rsidRPr="00CE0E23">
        <w:rPr>
          <w:rFonts w:ascii="Arial" w:hAnsi="Arial" w:cs="Arial"/>
          <w:b/>
          <w:sz w:val="300"/>
          <w:szCs w:val="300"/>
        </w:rPr>
        <w:lastRenderedPageBreak/>
        <w:t>Wahllokal</w:t>
      </w:r>
    </w:p>
    <w:p w14:paraId="778281D9" w14:textId="6D735739" w:rsidR="00177D35" w:rsidRPr="0043483F" w:rsidRDefault="00177D35" w:rsidP="00177D35">
      <w:pPr>
        <w:pStyle w:val="berschrift1"/>
        <w:numPr>
          <w:ilvl w:val="0"/>
          <w:numId w:val="0"/>
        </w:numPr>
        <w:ind w:left="360" w:hanging="360"/>
        <w:rPr>
          <w:sz w:val="32"/>
        </w:rPr>
      </w:pPr>
    </w:p>
    <w:p w14:paraId="64BC4BB4" w14:textId="6EDB3BDC" w:rsidR="00177D35" w:rsidRPr="0043483F" w:rsidRDefault="00652ABF" w:rsidP="00177D35">
      <w:pPr>
        <w:rPr>
          <w:rFonts w:ascii="Arial" w:hAnsi="Arial" w:cs="Arial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D3BD07" wp14:editId="376BE7B2">
                <wp:simplePos x="0" y="0"/>
                <wp:positionH relativeFrom="page">
                  <wp:posOffset>4311649</wp:posOffset>
                </wp:positionH>
                <wp:positionV relativeFrom="page">
                  <wp:posOffset>2644140</wp:posOffset>
                </wp:positionV>
                <wp:extent cx="2070000" cy="1440000"/>
                <wp:effectExtent l="0" t="8890" r="0" b="0"/>
                <wp:wrapNone/>
                <wp:docPr id="33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70000" cy="1440000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F983" id="Pfeil nach rechts 6" o:spid="_x0000_s1026" type="#_x0000_t13" style="position:absolute;margin-left:339.5pt;margin-top:208.2pt;width:163pt;height:113.4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" adj="14087" fillcolor="#009de2" stroked="f" strokeweight="2pt">
                <w10:wrap anchorx="page" anchory="page"/>
              </v:shape>
            </w:pict>
          </mc:Fallback>
        </mc:AlternateContent>
      </w:r>
    </w:p>
    <w:p w14:paraId="26B12B8F" w14:textId="7A0A0E80" w:rsidR="00177D35" w:rsidRPr="0043483F" w:rsidRDefault="00177D35" w:rsidP="00177D35">
      <w:pPr>
        <w:rPr>
          <w:rFonts w:ascii="Arial" w:hAnsi="Arial" w:cs="Arial"/>
        </w:rPr>
      </w:pPr>
    </w:p>
    <w:p w14:paraId="75E0C764" w14:textId="77777777" w:rsidR="00177D35" w:rsidRDefault="00177D35" w:rsidP="00177D35">
      <w:pPr>
        <w:rPr>
          <w:rFonts w:ascii="Arial" w:hAnsi="Arial" w:cs="Arial"/>
          <w:color w:val="FF3399"/>
          <w:sz w:val="32"/>
        </w:rPr>
      </w:pPr>
    </w:p>
    <w:p w14:paraId="4B4E3B3E" w14:textId="77777777" w:rsidR="00177D35" w:rsidRPr="0043483F" w:rsidRDefault="00177D35" w:rsidP="00177D35">
      <w:pPr>
        <w:rPr>
          <w:rFonts w:ascii="Arial" w:hAnsi="Arial" w:cs="Arial"/>
        </w:rPr>
      </w:pPr>
    </w:p>
    <w:p w14:paraId="1343935E" w14:textId="77777777" w:rsidR="00177D35" w:rsidRPr="0043483F" w:rsidRDefault="00177D35" w:rsidP="00177D35">
      <w:pPr>
        <w:rPr>
          <w:rFonts w:ascii="Arial" w:hAnsi="Arial" w:cs="Arial"/>
        </w:rPr>
      </w:pPr>
    </w:p>
    <w:p w14:paraId="22792876" w14:textId="77777777" w:rsidR="00177D35" w:rsidRPr="0043483F" w:rsidRDefault="00177D35" w:rsidP="00177D35">
      <w:pPr>
        <w:rPr>
          <w:rFonts w:ascii="Arial" w:hAnsi="Arial" w:cs="Arial"/>
        </w:rPr>
      </w:pPr>
    </w:p>
    <w:p w14:paraId="1D11E9E5" w14:textId="77777777" w:rsidR="00177D35" w:rsidRPr="0043483F" w:rsidRDefault="00177D35" w:rsidP="00177D35">
      <w:pPr>
        <w:rPr>
          <w:rFonts w:ascii="Arial" w:hAnsi="Arial" w:cs="Arial"/>
        </w:rPr>
      </w:pPr>
    </w:p>
    <w:p w14:paraId="5346C46A" w14:textId="77777777" w:rsidR="00177D35" w:rsidRPr="0043483F" w:rsidRDefault="00177D35" w:rsidP="00177D35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EA089F" w14:textId="77777777" w:rsidR="00177D35" w:rsidRPr="0043483F" w:rsidRDefault="00177D35" w:rsidP="00177D35">
      <w:pPr>
        <w:rPr>
          <w:rFonts w:ascii="Arial" w:hAnsi="Arial" w:cs="Arial"/>
        </w:rPr>
      </w:pPr>
    </w:p>
    <w:p w14:paraId="1959AE1B" w14:textId="77777777" w:rsidR="00177D35" w:rsidRDefault="00177D35" w:rsidP="00177D35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2078FC54" w14:textId="77777777" w:rsidR="00177D35" w:rsidRDefault="00177D35" w:rsidP="00177D35">
      <w:pPr>
        <w:rPr>
          <w:rFonts w:ascii="Arial" w:hAnsi="Arial" w:cs="Arial"/>
        </w:rPr>
      </w:pPr>
    </w:p>
    <w:p w14:paraId="5C74F709" w14:textId="77777777" w:rsidR="00177D35" w:rsidRDefault="00177D35" w:rsidP="00177D35">
      <w:pPr>
        <w:rPr>
          <w:rFonts w:ascii="Arial" w:hAnsi="Arial" w:cs="Arial"/>
        </w:rPr>
      </w:pPr>
    </w:p>
    <w:p w14:paraId="455B8116" w14:textId="77777777" w:rsidR="00177D35" w:rsidRPr="0043483F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627402FB" w14:textId="77777777" w:rsidR="00177D35" w:rsidRPr="00620C00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1CF99280" w14:textId="77777777" w:rsidR="00177D35" w:rsidRPr="0043483F" w:rsidRDefault="00177D35" w:rsidP="00177D35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454CC87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0437427E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56FEA161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0181FCA1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72C55FA9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1E0BB3F0" w14:textId="77777777" w:rsidR="00177D35" w:rsidRPr="00021AE8" w:rsidRDefault="00177D35" w:rsidP="00177D35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</w:t>
      </w:r>
      <w:r w:rsidRPr="000442A2">
        <w:rPr>
          <w:rFonts w:ascii="Arial" w:hAnsi="Arial" w:cs="Arial"/>
          <w:sz w:val="16"/>
          <w:szCs w:val="16"/>
        </w:rPr>
        <w:t>Wegweiser zum Wahllokal</w:t>
      </w:r>
    </w:p>
    <w:p w14:paraId="2E14D8D3" w14:textId="77777777" w:rsidR="00177D35" w:rsidRDefault="00177D35" w:rsidP="00177D35">
      <w:pPr>
        <w:rPr>
          <w:rFonts w:ascii="Arial" w:hAnsi="Arial" w:cs="Arial"/>
          <w:sz w:val="22"/>
          <w:szCs w:val="22"/>
        </w:rPr>
      </w:pPr>
    </w:p>
    <w:p w14:paraId="154BE460" w14:textId="57E91103" w:rsidR="00177D35" w:rsidRPr="00CE0E23" w:rsidRDefault="00652ABF" w:rsidP="00177D35">
      <w:pPr>
        <w:rPr>
          <w:rFonts w:ascii="Arial" w:hAnsi="Arial" w:cs="Arial"/>
          <w:b/>
          <w:sz w:val="300"/>
          <w:szCs w:val="300"/>
        </w:rPr>
      </w:pPr>
      <w:r w:rsidRPr="0043483F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30D8A06" wp14:editId="164ED7A4">
                <wp:simplePos x="0" y="0"/>
                <wp:positionH relativeFrom="page">
                  <wp:posOffset>5424805</wp:posOffset>
                </wp:positionH>
                <wp:positionV relativeFrom="paragraph">
                  <wp:posOffset>1969936</wp:posOffset>
                </wp:positionV>
                <wp:extent cx="2307590" cy="2325370"/>
                <wp:effectExtent l="0" t="0" r="54610" b="17780"/>
                <wp:wrapNone/>
                <wp:docPr id="17" name="Gruppier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07590" cy="2325370"/>
                          <a:chOff x="0" y="0"/>
                          <a:chExt cx="2700120" cy="3025308"/>
                        </a:xfrm>
                      </wpg:grpSpPr>
                      <wps:wsp>
                        <wps:cNvPr id="18" name="Pfeil nach rechts 18"/>
                        <wps:cNvSpPr/>
                        <wps:spPr>
                          <a:xfrm rot="2700000" flipV="1">
                            <a:off x="507460" y="970400"/>
                            <a:ext cx="2627343" cy="686544"/>
                          </a:xfrm>
                          <a:prstGeom prst="rightArrow">
                            <a:avLst/>
                          </a:prstGeom>
                          <a:solidFill>
                            <a:srgbClr val="009DE2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9" name="Gruppieren 19"/>
                        <wpg:cNvGrpSpPr/>
                        <wpg:grpSpPr>
                          <a:xfrm>
                            <a:off x="0" y="865308"/>
                            <a:ext cx="2700120" cy="2160000"/>
                            <a:chOff x="0" y="865308"/>
                            <a:chExt cx="2700120" cy="2160000"/>
                          </a:xfrm>
                        </wpg:grpSpPr>
                        <wps:wsp>
                          <wps:cNvPr id="20" name="Gewinkelte Verbindung 20"/>
                          <wps:cNvCnPr/>
                          <wps:spPr>
                            <a:xfrm>
                              <a:off x="0" y="86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Gewinkelte Verbindung 21"/>
                          <wps:cNvCnPr/>
                          <wps:spPr>
                            <a:xfrm>
                              <a:off x="540000" y="140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Gewinkelte Verbindung 22"/>
                          <wps:cNvCnPr/>
                          <wps:spPr>
                            <a:xfrm>
                              <a:off x="1080120" y="194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Gewinkelte Verbindung 23"/>
                          <wps:cNvCnPr/>
                          <wps:spPr>
                            <a:xfrm>
                              <a:off x="1620120" y="248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46B0A" id="Gruppieren 7" o:spid="_x0000_s1026" style="position:absolute;margin-left:427.15pt;margin-top:155.1pt;width:181.7pt;height:183.1pt;z-index:251688960;mso-position-horizontal-relative:page;mso-width-relative:margin;mso-height-relative:margin" coordsize="27001,3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">
                <o:lock v:ext="edit" aspectratio="t"/>
                <v:shape id="Pfeil nach rechts 18" o:spid="_x0000_s1027" type="#_x0000_t13" style="position:absolute;left:5074;top:9704;width:26274;height:6865;rotation:-4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" adj="18778" fillcolor="#009de2" stroked="f" strokeweight="2pt"/>
                <v:group id="Gruppieren 19" o:spid="_x0000_s1028" style="position:absolute;top:8653;width:27001;height:21600" coordorigin=",8653" coordsize="2700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Gewinkelte Verbindung 20" o:spid="_x0000_s1029" type="#_x0000_t34" style="position:absolute;top:86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" strokecolor="#7f7f7f" strokeweight="3pt"/>
                  <v:shape id="Gewinkelte Verbindung 21" o:spid="_x0000_s1030" type="#_x0000_t34" style="position:absolute;left:5400;top:140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" strokecolor="#7f7f7f" strokeweight="3pt"/>
                  <v:shape id="Gewinkelte Verbindung 22" o:spid="_x0000_s1031" type="#_x0000_t34" style="position:absolute;left:10801;top:194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" strokecolor="#7f7f7f" strokeweight="3pt"/>
                  <v:shape id="Gewinkelte Verbindung 23" o:spid="_x0000_s1032" type="#_x0000_t34" style="position:absolute;left:16201;top:248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" strokecolor="#7f7f7f" strokeweight="3pt"/>
                </v:group>
                <w10:wrap anchorx="page"/>
              </v:group>
            </w:pict>
          </mc:Fallback>
        </mc:AlternateContent>
      </w:r>
      <w:r w:rsidR="00177D35" w:rsidRPr="00CE0E23">
        <w:rPr>
          <w:rFonts w:ascii="Arial" w:hAnsi="Arial" w:cs="Arial"/>
          <w:b/>
          <w:sz w:val="300"/>
          <w:szCs w:val="300"/>
        </w:rPr>
        <w:t>Wahllokal</w:t>
      </w:r>
    </w:p>
    <w:p w14:paraId="1B84E46F" w14:textId="4C9A9DC3" w:rsidR="00177D35" w:rsidRPr="0043483F" w:rsidRDefault="00177D35" w:rsidP="00177D35">
      <w:pPr>
        <w:pStyle w:val="berschrift1"/>
        <w:numPr>
          <w:ilvl w:val="0"/>
          <w:numId w:val="0"/>
        </w:numPr>
        <w:ind w:left="360" w:hanging="360"/>
        <w:rPr>
          <w:sz w:val="32"/>
        </w:rPr>
      </w:pPr>
    </w:p>
    <w:p w14:paraId="543C3A95" w14:textId="787CE32F" w:rsidR="00177D35" w:rsidRPr="0043483F" w:rsidRDefault="00652ABF" w:rsidP="00177D35">
      <w:pPr>
        <w:rPr>
          <w:rFonts w:ascii="Arial" w:hAnsi="Arial" w:cs="Arial"/>
        </w:rPr>
      </w:pPr>
      <w:r w:rsidRPr="0043483F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A8B64C" wp14:editId="122B97A2">
                <wp:simplePos x="0" y="0"/>
                <wp:positionH relativeFrom="page">
                  <wp:posOffset>2470785</wp:posOffset>
                </wp:positionH>
                <wp:positionV relativeFrom="margin">
                  <wp:posOffset>2741295</wp:posOffset>
                </wp:positionV>
                <wp:extent cx="2476500" cy="1749425"/>
                <wp:effectExtent l="0" t="419100" r="0" b="22225"/>
                <wp:wrapNone/>
                <wp:docPr id="24" name="Gruppier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76500" cy="1749425"/>
                          <a:chOff x="0" y="0"/>
                          <a:chExt cx="3055347" cy="2160000"/>
                        </a:xfrm>
                      </wpg:grpSpPr>
                      <wps:wsp>
                        <wps:cNvPr id="25" name="Pfeil nach rechts 25"/>
                        <wps:cNvSpPr/>
                        <wps:spPr>
                          <a:xfrm rot="18900000" flipV="1">
                            <a:off x="0" y="73737"/>
                            <a:ext cx="2627343" cy="686544"/>
                          </a:xfrm>
                          <a:prstGeom prst="rightArrow">
                            <a:avLst/>
                          </a:prstGeom>
                          <a:solidFill>
                            <a:srgbClr val="009D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6" name="Gruppieren 26"/>
                        <wpg:cNvGrpSpPr/>
                        <wpg:grpSpPr>
                          <a:xfrm>
                            <a:off x="355047" y="0"/>
                            <a:ext cx="2700300" cy="2160000"/>
                            <a:chOff x="355047" y="0"/>
                            <a:chExt cx="2700300" cy="2160000"/>
                          </a:xfrm>
                        </wpg:grpSpPr>
                        <wps:wsp>
                          <wps:cNvPr id="27" name="Gewinkelte Verbindung 27"/>
                          <wps:cNvCnPr/>
                          <wps:spPr>
                            <a:xfrm flipV="1">
                              <a:off x="355047" y="162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Gewinkelte Verbindung 28"/>
                          <wps:cNvCnPr/>
                          <wps:spPr>
                            <a:xfrm flipV="1">
                              <a:off x="894153" y="108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Gewinkelte Verbindung 29"/>
                          <wps:cNvCnPr/>
                          <wps:spPr>
                            <a:xfrm flipV="1">
                              <a:off x="1435167" y="54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Gewinkelte Verbindung 30"/>
                          <wps:cNvCnPr/>
                          <wps:spPr>
                            <a:xfrm flipV="1">
                              <a:off x="1975227" y="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FA99E" id="Gruppieren 8" o:spid="_x0000_s1026" style="position:absolute;margin-left:194.55pt;margin-top:215.85pt;width:195pt;height:137.75pt;z-index:251658240;mso-position-horizontal-relative:page;mso-position-vertical-relative:margin;mso-width-relative:margin;mso-height-relative:margin" coordsize="3055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">
                <o:lock v:ext="edit" aspectratio="t"/>
                <v:shape id="Pfeil nach rechts 25" o:spid="_x0000_s1027" type="#_x0000_t13" style="position:absolute;left:1;top:737;width:26272;height:6865;rotation:4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" adj="18778" fillcolor="#009de2" stroked="f" strokeweight="2pt"/>
                <v:group id="Gruppieren 26" o:spid="_x0000_s1028" style="position:absolute;left:3550;width:27003;height:21600" coordorigin="3550" coordsize="2700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Gewinkelte Verbindung 27" o:spid="_x0000_s1029" type="#_x0000_t34" style="position:absolute;left:3550;top:162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" strokecolor="gray [1629]" strokeweight="3pt"/>
                  <v:shape id="Gewinkelte Verbindung 28" o:spid="_x0000_s1030" type="#_x0000_t34" style="position:absolute;left:8941;top:108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" strokecolor="gray [1629]" strokeweight="3pt"/>
                  <v:shape id="Gewinkelte Verbindung 29" o:spid="_x0000_s1031" type="#_x0000_t34" style="position:absolute;left:14351;top:54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" strokecolor="gray [1629]" strokeweight="3pt"/>
                  <v:shape id="Gewinkelte Verbindung 30" o:spid="_x0000_s1032" type="#_x0000_t34" style="position:absolute;left:19752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" strokecolor="gray [1629]" strokeweight="3pt"/>
                </v:group>
                <w10:wrap anchorx="page" anchory="margin"/>
              </v:group>
            </w:pict>
          </mc:Fallback>
        </mc:AlternateContent>
      </w:r>
    </w:p>
    <w:p w14:paraId="25A0522D" w14:textId="776BAA9B" w:rsidR="00177D35" w:rsidRPr="0043483F" w:rsidRDefault="00177D35" w:rsidP="00177D35">
      <w:pPr>
        <w:rPr>
          <w:rFonts w:ascii="Arial" w:hAnsi="Arial" w:cs="Arial"/>
        </w:rPr>
      </w:pPr>
    </w:p>
    <w:p w14:paraId="127D5F58" w14:textId="44008A81" w:rsidR="00177D35" w:rsidRDefault="00177D35" w:rsidP="00177D35">
      <w:pPr>
        <w:rPr>
          <w:rFonts w:ascii="Arial" w:hAnsi="Arial" w:cs="Arial"/>
          <w:color w:val="FF3399"/>
          <w:sz w:val="32"/>
        </w:rPr>
      </w:pPr>
    </w:p>
    <w:p w14:paraId="6EBF6205" w14:textId="77777777" w:rsidR="00177D35" w:rsidRPr="0043483F" w:rsidRDefault="00177D35" w:rsidP="00177D35">
      <w:pPr>
        <w:rPr>
          <w:rFonts w:ascii="Arial" w:hAnsi="Arial" w:cs="Arial"/>
        </w:rPr>
      </w:pPr>
    </w:p>
    <w:p w14:paraId="3F205CB7" w14:textId="225E4453" w:rsidR="00177D35" w:rsidRPr="0043483F" w:rsidRDefault="00177D35" w:rsidP="00177D35">
      <w:pPr>
        <w:rPr>
          <w:rFonts w:ascii="Arial" w:hAnsi="Arial" w:cs="Arial"/>
        </w:rPr>
      </w:pPr>
    </w:p>
    <w:p w14:paraId="5791BEE8" w14:textId="7A423525" w:rsidR="00177D35" w:rsidRPr="0043483F" w:rsidRDefault="00177D35" w:rsidP="00177D35">
      <w:pPr>
        <w:rPr>
          <w:rFonts w:ascii="Arial" w:hAnsi="Arial" w:cs="Arial"/>
        </w:rPr>
      </w:pPr>
    </w:p>
    <w:p w14:paraId="0D55AFBD" w14:textId="4A55C811" w:rsidR="00177D35" w:rsidRPr="0043483F" w:rsidRDefault="00177D35" w:rsidP="00177D35">
      <w:pPr>
        <w:rPr>
          <w:rFonts w:ascii="Arial" w:hAnsi="Arial" w:cs="Arial"/>
        </w:rPr>
      </w:pPr>
    </w:p>
    <w:p w14:paraId="2B4396E4" w14:textId="77777777" w:rsidR="00177D35" w:rsidRPr="0043483F" w:rsidRDefault="00177D35" w:rsidP="00177D35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006944" w14:textId="77777777" w:rsidR="00177D35" w:rsidRDefault="00177D35" w:rsidP="00177D35">
      <w:pPr>
        <w:rPr>
          <w:rFonts w:ascii="Arial" w:hAnsi="Arial" w:cs="Arial"/>
        </w:rPr>
      </w:pPr>
    </w:p>
    <w:p w14:paraId="39D337A3" w14:textId="77777777" w:rsidR="00177D35" w:rsidRDefault="00177D35" w:rsidP="00177D35">
      <w:pPr>
        <w:rPr>
          <w:rFonts w:ascii="Arial" w:hAnsi="Arial" w:cs="Arial"/>
        </w:rPr>
      </w:pPr>
    </w:p>
    <w:p w14:paraId="770A2B33" w14:textId="77777777" w:rsidR="00177D35" w:rsidRDefault="00177D35" w:rsidP="00177D35">
      <w:pPr>
        <w:rPr>
          <w:rFonts w:ascii="Arial" w:hAnsi="Arial" w:cs="Arial"/>
        </w:rPr>
      </w:pPr>
    </w:p>
    <w:p w14:paraId="0C34974B" w14:textId="77777777" w:rsidR="00177D35" w:rsidRPr="0043483F" w:rsidRDefault="00177D35" w:rsidP="00177D35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589CC7E6" w14:textId="77777777" w:rsidR="00177D35" w:rsidRPr="0043483F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11ADB07A" w14:textId="77777777" w:rsidR="00177D35" w:rsidRPr="00620C00" w:rsidRDefault="00177D35" w:rsidP="00177D35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238FC9A2" w14:textId="77777777" w:rsidR="00177D35" w:rsidRPr="0043483F" w:rsidRDefault="00177D35" w:rsidP="00177D35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64CF15C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50D3FD9C" w14:textId="77777777" w:rsidR="00B36D47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6FB5236F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131D4A65" w14:textId="77777777" w:rsidR="00B36D47" w:rsidRPr="0043483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34731736" w14:textId="1DC2EE76" w:rsidR="00177D35" w:rsidRPr="00652ABF" w:rsidRDefault="00B36D47" w:rsidP="00B36D4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sectPr w:rsidR="00177D35" w:rsidRPr="00652ABF" w:rsidSect="0002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3A6F" w14:textId="77777777" w:rsidR="00177D35" w:rsidRDefault="00177D35" w:rsidP="00FD0C03">
      <w:r>
        <w:separator/>
      </w:r>
    </w:p>
  </w:endnote>
  <w:endnote w:type="continuationSeparator" w:id="0">
    <w:p w14:paraId="36545AB5" w14:textId="77777777" w:rsidR="00177D35" w:rsidRDefault="00177D35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9554" w14:textId="77777777" w:rsidR="00BC3BB1" w:rsidRDefault="00BC3B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E7A0" w14:textId="77777777" w:rsidR="00BC3BB1" w:rsidRDefault="00BC3B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16DD" w14:textId="77777777" w:rsidR="00BC3BB1" w:rsidRDefault="00BC3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354F" w14:textId="77777777" w:rsidR="00177D35" w:rsidRDefault="00177D35" w:rsidP="00FD0C03">
      <w:r>
        <w:separator/>
      </w:r>
    </w:p>
  </w:footnote>
  <w:footnote w:type="continuationSeparator" w:id="0">
    <w:p w14:paraId="17CCD3D9" w14:textId="77777777" w:rsidR="00177D35" w:rsidRDefault="00177D35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D1C1" w14:textId="77777777" w:rsidR="00BC3BB1" w:rsidRDefault="00BC3B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AD17" w14:textId="77777777" w:rsidR="00BC3BB1" w:rsidRDefault="00BC3B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3ED7" w14:textId="77777777" w:rsidR="00BC3BB1" w:rsidRDefault="00BC3B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7553879">
    <w:abstractNumId w:val="1"/>
  </w:num>
  <w:num w:numId="2" w16cid:durableId="264198190">
    <w:abstractNumId w:val="2"/>
  </w:num>
  <w:num w:numId="3" w16cid:durableId="1732726466">
    <w:abstractNumId w:val="10"/>
  </w:num>
  <w:num w:numId="4" w16cid:durableId="2088457110">
    <w:abstractNumId w:val="3"/>
  </w:num>
  <w:num w:numId="5" w16cid:durableId="1186560115">
    <w:abstractNumId w:val="7"/>
  </w:num>
  <w:num w:numId="6" w16cid:durableId="1635331543">
    <w:abstractNumId w:val="9"/>
  </w:num>
  <w:num w:numId="7" w16cid:durableId="2115056894">
    <w:abstractNumId w:val="0"/>
  </w:num>
  <w:num w:numId="8" w16cid:durableId="1666399685">
    <w:abstractNumId w:val="4"/>
  </w:num>
  <w:num w:numId="9" w16cid:durableId="1100955193">
    <w:abstractNumId w:val="8"/>
  </w:num>
  <w:num w:numId="10" w16cid:durableId="516114531">
    <w:abstractNumId w:val="5"/>
  </w:num>
  <w:num w:numId="11" w16cid:durableId="752898724">
    <w:abstractNumId w:val="6"/>
  </w:num>
  <w:num w:numId="12" w16cid:durableId="156140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17E7C"/>
    <w:rsid w:val="00021AE8"/>
    <w:rsid w:val="00027FEB"/>
    <w:rsid w:val="000442A2"/>
    <w:rsid w:val="00130EE6"/>
    <w:rsid w:val="00177D35"/>
    <w:rsid w:val="00181419"/>
    <w:rsid w:val="001950E0"/>
    <w:rsid w:val="00252156"/>
    <w:rsid w:val="00296EFC"/>
    <w:rsid w:val="0030482F"/>
    <w:rsid w:val="003256BB"/>
    <w:rsid w:val="003538B4"/>
    <w:rsid w:val="003A5AF3"/>
    <w:rsid w:val="0052295A"/>
    <w:rsid w:val="0053351C"/>
    <w:rsid w:val="005865BC"/>
    <w:rsid w:val="005B122D"/>
    <w:rsid w:val="005E1EEB"/>
    <w:rsid w:val="00652ABF"/>
    <w:rsid w:val="006817C0"/>
    <w:rsid w:val="006A4C7A"/>
    <w:rsid w:val="007333E2"/>
    <w:rsid w:val="00735220"/>
    <w:rsid w:val="007B52C7"/>
    <w:rsid w:val="007B60CD"/>
    <w:rsid w:val="00801340"/>
    <w:rsid w:val="008B5F03"/>
    <w:rsid w:val="008D2EAE"/>
    <w:rsid w:val="009234E9"/>
    <w:rsid w:val="00957AE3"/>
    <w:rsid w:val="00A040E3"/>
    <w:rsid w:val="00AA4DB9"/>
    <w:rsid w:val="00AF0E4F"/>
    <w:rsid w:val="00B30A82"/>
    <w:rsid w:val="00B36D47"/>
    <w:rsid w:val="00B530D7"/>
    <w:rsid w:val="00B624E3"/>
    <w:rsid w:val="00B90D19"/>
    <w:rsid w:val="00BC31F9"/>
    <w:rsid w:val="00BC3BB1"/>
    <w:rsid w:val="00C30030"/>
    <w:rsid w:val="00C64947"/>
    <w:rsid w:val="00C74C78"/>
    <w:rsid w:val="00C86048"/>
    <w:rsid w:val="00CE0E23"/>
    <w:rsid w:val="00CF5C88"/>
    <w:rsid w:val="00D0504D"/>
    <w:rsid w:val="00DD506F"/>
    <w:rsid w:val="00DF5E07"/>
    <w:rsid w:val="00E20791"/>
    <w:rsid w:val="00E60989"/>
    <w:rsid w:val="00E9429B"/>
    <w:rsid w:val="00E9668C"/>
    <w:rsid w:val="00E978C8"/>
    <w:rsid w:val="00EE10E9"/>
    <w:rsid w:val="00F2374E"/>
    <w:rsid w:val="00F32EE8"/>
    <w:rsid w:val="00FA6841"/>
    <w:rsid w:val="00FD0C03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0BFBBE"/>
  <w15:docId w15:val="{82C69A73-DAE1-4F8B-8CF3-37173B1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4</cp:revision>
  <cp:lastPrinted>2018-11-13T08:41:00Z</cp:lastPrinted>
  <dcterms:created xsi:type="dcterms:W3CDTF">2024-09-12T08:07:00Z</dcterms:created>
  <dcterms:modified xsi:type="dcterms:W3CDTF">2024-09-12T08:35:00Z</dcterms:modified>
</cp:coreProperties>
</file>