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alias w:val="Logo der Pfarrgemeinde"/>
        <w:tag w:val="Logo der Pfarrgemeinde"/>
        <w:id w:val="-850951635"/>
        <w:showingPlcHdr/>
        <w:picture/>
      </w:sdtPr>
      <w:sdtEndPr/>
      <w:sdtContent>
        <w:p w14:paraId="1E11A9D9" w14:textId="77777777" w:rsidR="00A65EA2" w:rsidRPr="0043483F" w:rsidRDefault="00A65EA2" w:rsidP="00A65EA2">
          <w:pPr>
            <w:jc w:val="center"/>
            <w:rPr>
              <w:rFonts w:ascii="Arial" w:hAnsi="Arial" w:cs="Arial"/>
            </w:rPr>
          </w:pPr>
          <w:r w:rsidRPr="0043483F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659264" behindDoc="0" locked="0" layoutInCell="1" allowOverlap="1" wp14:anchorId="41E1ECA0" wp14:editId="133F8E05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26ADAF11" w14:textId="68163046" w:rsidR="00A65EA2" w:rsidRDefault="0043483F" w:rsidP="008A6BAB">
      <w:pPr>
        <w:rPr>
          <w:rFonts w:ascii="Arial" w:hAnsi="Arial" w:cs="Arial"/>
        </w:rPr>
      </w:pPr>
      <w:r w:rsidRPr="008A6BAB">
        <w:rPr>
          <w:rFonts w:ascii="Arial" w:hAnsi="Arial" w:cs="Arial"/>
        </w:rPr>
        <w:t xml:space="preserve"> </w:t>
      </w:r>
    </w:p>
    <w:p w14:paraId="7021F2B8" w14:textId="77777777" w:rsidR="008A6BAB" w:rsidRDefault="008A6BAB" w:rsidP="008A6BAB">
      <w:pPr>
        <w:rPr>
          <w:rFonts w:ascii="Arial" w:hAnsi="Arial" w:cs="Arial"/>
        </w:rPr>
      </w:pPr>
    </w:p>
    <w:p w14:paraId="61696AFD" w14:textId="77777777" w:rsidR="008A6BAB" w:rsidRDefault="008A6BAB" w:rsidP="008A6BAB">
      <w:pPr>
        <w:rPr>
          <w:rFonts w:ascii="Arial" w:hAnsi="Arial" w:cs="Arial"/>
        </w:rPr>
      </w:pPr>
    </w:p>
    <w:p w14:paraId="243A465A" w14:textId="77777777" w:rsidR="008A6BAB" w:rsidRDefault="008A6BAB" w:rsidP="008A6BAB">
      <w:pPr>
        <w:rPr>
          <w:rFonts w:ascii="Arial" w:hAnsi="Arial" w:cs="Arial"/>
        </w:rPr>
      </w:pPr>
    </w:p>
    <w:p w14:paraId="6AA9A763" w14:textId="77777777" w:rsidR="008A6BAB" w:rsidRDefault="008A6BAB" w:rsidP="008A6BAB">
      <w:pPr>
        <w:rPr>
          <w:rFonts w:ascii="Arial" w:hAnsi="Arial" w:cs="Arial"/>
        </w:rPr>
      </w:pPr>
    </w:p>
    <w:p w14:paraId="09875FC1" w14:textId="77777777" w:rsidR="008A6BAB" w:rsidRDefault="008A6BAB" w:rsidP="008A6BAB">
      <w:pPr>
        <w:rPr>
          <w:rFonts w:ascii="Arial" w:hAnsi="Arial" w:cs="Arial"/>
        </w:rPr>
      </w:pPr>
    </w:p>
    <w:p w14:paraId="297119F9" w14:textId="33040E34" w:rsidR="008A6BAB" w:rsidRDefault="00587682" w:rsidP="008A6B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60E07BD8" wp14:editId="0F74D751">
            <wp:simplePos x="0" y="0"/>
            <wp:positionH relativeFrom="column">
              <wp:posOffset>651510</wp:posOffset>
            </wp:positionH>
            <wp:positionV relativeFrom="paragraph">
              <wp:posOffset>177800</wp:posOffset>
            </wp:positionV>
            <wp:extent cx="7886700" cy="262890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E3B66" w14:textId="504469B7" w:rsidR="008A6BAB" w:rsidRDefault="008A6BAB" w:rsidP="008A6BAB">
      <w:pPr>
        <w:rPr>
          <w:rFonts w:ascii="Arial" w:hAnsi="Arial" w:cs="Arial"/>
        </w:rPr>
      </w:pPr>
    </w:p>
    <w:p w14:paraId="1E399F02" w14:textId="7E3A2FD2" w:rsidR="008A6BAB" w:rsidRDefault="008A6BAB" w:rsidP="008A6BAB">
      <w:pPr>
        <w:rPr>
          <w:rFonts w:ascii="Arial" w:hAnsi="Arial" w:cs="Arial"/>
        </w:rPr>
      </w:pPr>
    </w:p>
    <w:p w14:paraId="2395D962" w14:textId="126FFDE8" w:rsidR="008A6BAB" w:rsidRDefault="008A6BAB" w:rsidP="008A6BAB">
      <w:pPr>
        <w:rPr>
          <w:rFonts w:ascii="Arial" w:hAnsi="Arial" w:cs="Arial"/>
        </w:rPr>
      </w:pPr>
    </w:p>
    <w:p w14:paraId="46C14D48" w14:textId="77C50EA4" w:rsidR="008A6BAB" w:rsidRDefault="008A6BAB" w:rsidP="008A6BAB">
      <w:pPr>
        <w:rPr>
          <w:rFonts w:ascii="Arial" w:hAnsi="Arial" w:cs="Arial"/>
        </w:rPr>
      </w:pPr>
    </w:p>
    <w:p w14:paraId="00BEA458" w14:textId="4825FF72" w:rsidR="008A6BAB" w:rsidRDefault="008A6BAB" w:rsidP="008A6BAB">
      <w:pPr>
        <w:rPr>
          <w:rFonts w:ascii="Arial" w:hAnsi="Arial" w:cs="Arial"/>
        </w:rPr>
      </w:pPr>
    </w:p>
    <w:p w14:paraId="2CB367A3" w14:textId="099D2F7F" w:rsidR="008A6BAB" w:rsidRDefault="008A6BAB" w:rsidP="008A6BAB">
      <w:pPr>
        <w:rPr>
          <w:rFonts w:ascii="Arial" w:hAnsi="Arial" w:cs="Arial"/>
        </w:rPr>
      </w:pPr>
    </w:p>
    <w:p w14:paraId="799B9D5F" w14:textId="22F20A26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1F143F4" w14:textId="439E8293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FC8C23A" w14:textId="33890944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3D01C1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1D1685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99D3D09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03B2AF4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8EBC4AF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7E532BB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ED822E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34BEB76E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38FB874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BA3E42E" w14:textId="77777777" w:rsidR="008A6BAB" w:rsidRP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975685E" w14:textId="77777777" w:rsidR="005E1EEB" w:rsidRPr="0043483F" w:rsidRDefault="0073709B" w:rsidP="00A16A9D">
      <w:pPr>
        <w:pStyle w:val="berschrift1"/>
        <w:numPr>
          <w:ilvl w:val="0"/>
          <w:numId w:val="1"/>
        </w:numPr>
        <w:jc w:val="center"/>
        <w:rPr>
          <w:sz w:val="300"/>
          <w:szCs w:val="80"/>
        </w:rPr>
      </w:pPr>
      <w:r w:rsidRPr="0043483F">
        <w:rPr>
          <w:sz w:val="300"/>
          <w:szCs w:val="80"/>
        </w:rPr>
        <w:t>Wahllokal</w:t>
      </w:r>
    </w:p>
    <w:p w14:paraId="1831A5B5" w14:textId="77777777" w:rsidR="00C30030" w:rsidRPr="0043483F" w:rsidRDefault="00A16A9D" w:rsidP="0043483F">
      <w:pPr>
        <w:pStyle w:val="berschrift1"/>
        <w:numPr>
          <w:ilvl w:val="0"/>
          <w:numId w:val="0"/>
        </w:numPr>
        <w:ind w:left="360" w:hanging="360"/>
        <w:jc w:val="center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B8DE27" wp14:editId="602F58C1">
                <wp:simplePos x="0" y="0"/>
                <wp:positionH relativeFrom="page">
                  <wp:posOffset>1038225</wp:posOffset>
                </wp:positionH>
                <wp:positionV relativeFrom="paragraph">
                  <wp:posOffset>1270</wp:posOffset>
                </wp:positionV>
                <wp:extent cx="8577580" cy="1440000"/>
                <wp:effectExtent l="0" t="0" r="0" b="8255"/>
                <wp:wrapNone/>
                <wp:docPr id="7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7580" cy="1440000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9F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6" o:spid="_x0000_s1026" type="#_x0000_t13" style="position:absolute;margin-left:81.75pt;margin-top:.1pt;width:675.4pt;height:113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" adj="19787" fillcolor="#009de2" stroked="f" strokeweight="2pt">
                <w10:wrap anchorx="page"/>
              </v:shape>
            </w:pict>
          </mc:Fallback>
        </mc:AlternateContent>
      </w:r>
    </w:p>
    <w:p w14:paraId="43AED623" w14:textId="77777777" w:rsidR="0043483F" w:rsidRPr="0043483F" w:rsidRDefault="0043483F" w:rsidP="0043483F">
      <w:pPr>
        <w:rPr>
          <w:rFonts w:ascii="Arial" w:hAnsi="Arial" w:cs="Arial"/>
        </w:rPr>
      </w:pPr>
    </w:p>
    <w:p w14:paraId="2559DE33" w14:textId="77777777" w:rsidR="0043483F" w:rsidRPr="0043483F" w:rsidRDefault="0043483F" w:rsidP="0043483F">
      <w:pPr>
        <w:rPr>
          <w:rFonts w:ascii="Arial" w:hAnsi="Arial" w:cs="Arial"/>
        </w:rPr>
      </w:pPr>
    </w:p>
    <w:p w14:paraId="03AE0A12" w14:textId="77777777" w:rsidR="0043483F" w:rsidRDefault="0043483F" w:rsidP="0043483F">
      <w:pPr>
        <w:rPr>
          <w:rFonts w:ascii="Arial" w:hAnsi="Arial" w:cs="Arial"/>
          <w:color w:val="FF3399"/>
          <w:sz w:val="32"/>
        </w:rPr>
      </w:pPr>
    </w:p>
    <w:p w14:paraId="46C50937" w14:textId="77777777" w:rsidR="00620C00" w:rsidRPr="0043483F" w:rsidRDefault="00620C00" w:rsidP="0043483F">
      <w:pPr>
        <w:rPr>
          <w:rFonts w:ascii="Arial" w:hAnsi="Arial" w:cs="Arial"/>
        </w:rPr>
      </w:pPr>
    </w:p>
    <w:p w14:paraId="0FFF510F" w14:textId="77777777" w:rsidR="0043483F" w:rsidRPr="0043483F" w:rsidRDefault="0043483F" w:rsidP="0043483F">
      <w:pPr>
        <w:rPr>
          <w:rFonts w:ascii="Arial" w:hAnsi="Arial" w:cs="Arial"/>
        </w:rPr>
      </w:pPr>
    </w:p>
    <w:p w14:paraId="50D56A44" w14:textId="77777777" w:rsidR="0043483F" w:rsidRPr="0043483F" w:rsidRDefault="0043483F" w:rsidP="0043483F">
      <w:pPr>
        <w:rPr>
          <w:rFonts w:ascii="Arial" w:hAnsi="Arial" w:cs="Arial"/>
        </w:rPr>
      </w:pPr>
    </w:p>
    <w:p w14:paraId="265A86ED" w14:textId="77777777" w:rsidR="0043483F" w:rsidRPr="0043483F" w:rsidRDefault="0043483F" w:rsidP="0043483F">
      <w:pPr>
        <w:rPr>
          <w:rFonts w:ascii="Arial" w:hAnsi="Arial" w:cs="Arial"/>
        </w:rPr>
      </w:pPr>
    </w:p>
    <w:p w14:paraId="79F6EBDD" w14:textId="77777777" w:rsidR="0043483F" w:rsidRPr="0043483F" w:rsidRDefault="00620C00" w:rsidP="00620C00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C37F37" w14:textId="77777777" w:rsidR="0043483F" w:rsidRPr="0043483F" w:rsidRDefault="0043483F" w:rsidP="0043483F">
      <w:pPr>
        <w:rPr>
          <w:rFonts w:ascii="Arial" w:hAnsi="Arial" w:cs="Arial"/>
        </w:rPr>
      </w:pPr>
    </w:p>
    <w:p w14:paraId="36F41342" w14:textId="77777777" w:rsidR="0043483F" w:rsidRPr="0043483F" w:rsidRDefault="0043483F" w:rsidP="0043483F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4C93A03F" w14:textId="77777777" w:rsidR="00C30030" w:rsidRPr="0043483F" w:rsidRDefault="0073709B" w:rsidP="00A65EA2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>Kirchenverwaltungswahl</w:t>
      </w:r>
      <w:r w:rsidR="008D2EAE" w:rsidRPr="0043483F">
        <w:rPr>
          <w:sz w:val="48"/>
          <w:szCs w:val="24"/>
        </w:rPr>
        <w:t xml:space="preserve"> </w:t>
      </w:r>
      <w:r w:rsidR="008D2EAE" w:rsidRPr="0043483F">
        <w:rPr>
          <w:b w:val="0"/>
          <w:sz w:val="48"/>
          <w:szCs w:val="24"/>
        </w:rPr>
        <w:t>der kath</w:t>
      </w:r>
      <w:r w:rsidR="00620C00">
        <w:rPr>
          <w:b w:val="0"/>
          <w:sz w:val="48"/>
          <w:szCs w:val="24"/>
        </w:rPr>
        <w:t>.</w:t>
      </w:r>
      <w:r w:rsidR="008D2EAE" w:rsidRPr="0043483F">
        <w:rPr>
          <w:b w:val="0"/>
          <w:sz w:val="48"/>
          <w:szCs w:val="24"/>
        </w:rPr>
        <w:t xml:space="preserve"> Kirchengemeinde:</w:t>
      </w:r>
    </w:p>
    <w:p w14:paraId="56775F7C" w14:textId="77777777" w:rsidR="005E1EEB" w:rsidRPr="00620C00" w:rsidRDefault="00D91A31" w:rsidP="00A65EA2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bookmarkStart w:id="0" w:name="Text15"/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  <w:bookmarkEnd w:id="0"/>
    </w:p>
    <w:p w14:paraId="3C9706A4" w14:textId="77777777" w:rsidR="00CC57F4" w:rsidRPr="0043483F" w:rsidRDefault="00CC57F4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8E69F51" w14:textId="77777777" w:rsidR="00A65EA2" w:rsidRPr="0043483F" w:rsidRDefault="00A65EA2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27AA2D2" w14:textId="77777777" w:rsidR="00A65EA2" w:rsidRDefault="00A65EA2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5C51534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74CB273B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0ACFD3E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777C0245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B700D98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4C67C3A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D98883A" w14:textId="77777777" w:rsidR="00620C00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FAED3AA" w14:textId="77777777" w:rsidR="00620C00" w:rsidRPr="0043483F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0FAFC3E" w14:textId="77777777" w:rsidR="0073709B" w:rsidRPr="0043483F" w:rsidRDefault="00620C00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17ABCE69" w14:textId="6924E7C5" w:rsidR="00124F95" w:rsidRDefault="00587682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bookmarkStart w:id="1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  <w:bookmarkEnd w:id="1"/>
    </w:p>
    <w:p w14:paraId="351A5D99" w14:textId="192F7245" w:rsidR="0073709B" w:rsidRPr="0043483F" w:rsidRDefault="00587682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bookmarkStart w:id="2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  <w:bookmarkEnd w:id="2"/>
    </w:p>
    <w:p w14:paraId="4F858D0C" w14:textId="2587D054" w:rsidR="0073709B" w:rsidRPr="0043483F" w:rsidRDefault="00587682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bookmarkStart w:id="3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  <w:bookmarkEnd w:id="3"/>
    </w:p>
    <w:p w14:paraId="5180F6BA" w14:textId="58554071" w:rsidR="00620C00" w:rsidRDefault="00E80435" w:rsidP="00A65EA2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>Die Wahlhandlung endet</w:t>
      </w:r>
      <w:r w:rsidR="00E55362" w:rsidRPr="0043483F">
        <w:rPr>
          <w:rFonts w:ascii="Arial" w:hAnsi="Arial" w:cs="Arial"/>
          <w:b/>
        </w:rPr>
        <w:t xml:space="preserve"> am </w:t>
      </w:r>
      <w:r w:rsidR="00587682">
        <w:rPr>
          <w:rFonts w:ascii="Arial" w:hAnsi="Arial" w:cs="Arial"/>
          <w:b/>
        </w:rPr>
        <w:t>24</w:t>
      </w:r>
      <w:r w:rsidR="00E55362" w:rsidRPr="0043483F">
        <w:rPr>
          <w:rFonts w:ascii="Arial" w:hAnsi="Arial" w:cs="Arial"/>
          <w:b/>
        </w:rPr>
        <w:t>.11.20</w:t>
      </w:r>
      <w:r w:rsidR="00587682"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="002E7094"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E7094" w:rsidRPr="0043483F">
        <w:rPr>
          <w:rFonts w:ascii="Arial" w:hAnsi="Arial" w:cs="Arial"/>
          <w:u w:val="dotted"/>
        </w:rPr>
        <w:instrText xml:space="preserve"> FORMTEXT </w:instrText>
      </w:r>
      <w:r w:rsidR="002E7094" w:rsidRPr="0043483F">
        <w:rPr>
          <w:rFonts w:ascii="Arial" w:hAnsi="Arial" w:cs="Arial"/>
          <w:u w:val="dotted"/>
        </w:rPr>
      </w:r>
      <w:r w:rsidR="002E7094" w:rsidRPr="0043483F">
        <w:rPr>
          <w:rFonts w:ascii="Arial" w:hAnsi="Arial" w:cs="Arial"/>
          <w:u w:val="dotted"/>
        </w:rPr>
        <w:fldChar w:fldCharType="separate"/>
      </w:r>
      <w:r w:rsidR="002E7094" w:rsidRPr="0043483F">
        <w:rPr>
          <w:rFonts w:ascii="Arial" w:hAnsi="Arial" w:cs="Arial"/>
          <w:noProof/>
          <w:u w:val="dotted"/>
        </w:rPr>
        <w:t> </w:t>
      </w:r>
      <w:r w:rsidR="002E7094" w:rsidRPr="0043483F">
        <w:rPr>
          <w:rFonts w:ascii="Arial" w:hAnsi="Arial" w:cs="Arial"/>
          <w:noProof/>
          <w:u w:val="dotted"/>
        </w:rPr>
        <w:t> </w:t>
      </w:r>
      <w:r w:rsidR="002E7094" w:rsidRPr="0043483F">
        <w:rPr>
          <w:rFonts w:ascii="Arial" w:hAnsi="Arial" w:cs="Arial"/>
          <w:noProof/>
          <w:u w:val="dotted"/>
        </w:rPr>
        <w:t> </w:t>
      </w:r>
      <w:r w:rsidR="002E7094" w:rsidRPr="0043483F">
        <w:rPr>
          <w:rFonts w:ascii="Arial" w:hAnsi="Arial" w:cs="Arial"/>
          <w:noProof/>
          <w:u w:val="dotted"/>
        </w:rPr>
        <w:t> </w:t>
      </w:r>
      <w:r w:rsidR="002E7094" w:rsidRPr="0043483F">
        <w:rPr>
          <w:rFonts w:ascii="Arial" w:hAnsi="Arial" w:cs="Arial"/>
          <w:noProof/>
          <w:u w:val="dotted"/>
        </w:rPr>
        <w:t> </w:t>
      </w:r>
      <w:r w:rsidR="002E7094"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="002E7094" w:rsidRPr="0043483F">
        <w:rPr>
          <w:rFonts w:ascii="Arial" w:hAnsi="Arial" w:cs="Arial"/>
          <w:b/>
        </w:rPr>
        <w:t>Uhr.</w:t>
      </w:r>
    </w:p>
    <w:p w14:paraId="5B861097" w14:textId="77777777" w:rsidR="00620C00" w:rsidRDefault="00620C00">
      <w:p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Arial" w:hAnsi="Arial" w:cs="Arial"/>
        </w:rPr>
        <w:alias w:val="Logo der Pfarrgemeinde"/>
        <w:tag w:val="Logo der Pfarrgemeinde"/>
        <w:id w:val="65071387"/>
        <w:showingPlcHdr/>
        <w:picture/>
      </w:sdtPr>
      <w:sdtEndPr/>
      <w:sdtContent>
        <w:p w14:paraId="41375496" w14:textId="77777777" w:rsidR="008A6BAB" w:rsidRPr="0043483F" w:rsidRDefault="008A6BAB" w:rsidP="008A6BAB">
          <w:pPr>
            <w:jc w:val="center"/>
            <w:rPr>
              <w:rFonts w:ascii="Arial" w:hAnsi="Arial" w:cs="Arial"/>
            </w:rPr>
          </w:pPr>
          <w:r w:rsidRPr="0043483F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707392" behindDoc="0" locked="0" layoutInCell="1" allowOverlap="1" wp14:anchorId="136CD51C" wp14:editId="5138435A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20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02B4CF45" w14:textId="091DC2A1" w:rsidR="008A6BAB" w:rsidRDefault="008A6BAB" w:rsidP="008A6BAB">
      <w:pPr>
        <w:rPr>
          <w:rFonts w:ascii="Arial" w:hAnsi="Arial" w:cs="Arial"/>
        </w:rPr>
      </w:pPr>
      <w:r w:rsidRPr="008A6BAB">
        <w:rPr>
          <w:rFonts w:ascii="Arial" w:hAnsi="Arial" w:cs="Arial"/>
        </w:rPr>
        <w:t xml:space="preserve"> </w:t>
      </w:r>
    </w:p>
    <w:p w14:paraId="6D803632" w14:textId="77777777" w:rsidR="008A6BAB" w:rsidRDefault="008A6BAB" w:rsidP="008A6BAB">
      <w:pPr>
        <w:rPr>
          <w:rFonts w:ascii="Arial" w:hAnsi="Arial" w:cs="Arial"/>
        </w:rPr>
      </w:pPr>
    </w:p>
    <w:p w14:paraId="6AAC1BD8" w14:textId="77777777" w:rsidR="008A6BAB" w:rsidRDefault="008A6BAB" w:rsidP="008A6BAB">
      <w:pPr>
        <w:rPr>
          <w:rFonts w:ascii="Arial" w:hAnsi="Arial" w:cs="Arial"/>
        </w:rPr>
      </w:pPr>
    </w:p>
    <w:p w14:paraId="67B50BCD" w14:textId="77777777" w:rsidR="008A6BAB" w:rsidRDefault="008A6BAB" w:rsidP="008A6BAB">
      <w:pPr>
        <w:rPr>
          <w:rFonts w:ascii="Arial" w:hAnsi="Arial" w:cs="Arial"/>
        </w:rPr>
      </w:pPr>
    </w:p>
    <w:p w14:paraId="2792AB9D" w14:textId="77777777" w:rsidR="008A6BAB" w:rsidRDefault="008A6BAB" w:rsidP="008A6BAB">
      <w:pPr>
        <w:rPr>
          <w:rFonts w:ascii="Arial" w:hAnsi="Arial" w:cs="Arial"/>
        </w:rPr>
      </w:pPr>
    </w:p>
    <w:p w14:paraId="40CE6E57" w14:textId="12CD8F96" w:rsidR="008A6BAB" w:rsidRDefault="008A6BAB" w:rsidP="008A6BAB">
      <w:pPr>
        <w:rPr>
          <w:rFonts w:ascii="Arial" w:hAnsi="Arial" w:cs="Arial"/>
        </w:rPr>
      </w:pPr>
    </w:p>
    <w:p w14:paraId="4A6BE44F" w14:textId="3ECD0907" w:rsidR="008A6BAB" w:rsidRDefault="00587682" w:rsidP="008A6B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4B2BA90B" wp14:editId="35619817">
            <wp:simplePos x="0" y="0"/>
            <wp:positionH relativeFrom="column">
              <wp:posOffset>742950</wp:posOffset>
            </wp:positionH>
            <wp:positionV relativeFrom="paragraph">
              <wp:posOffset>22225</wp:posOffset>
            </wp:positionV>
            <wp:extent cx="7886700" cy="2628900"/>
            <wp:effectExtent l="0" t="0" r="0" b="0"/>
            <wp:wrapSquare wrapText="bothSides"/>
            <wp:docPr id="30075292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28956" w14:textId="2B83228E" w:rsidR="008A6BAB" w:rsidRDefault="008A6BAB" w:rsidP="008A6BAB">
      <w:pPr>
        <w:rPr>
          <w:rFonts w:ascii="Arial" w:hAnsi="Arial" w:cs="Arial"/>
        </w:rPr>
      </w:pPr>
    </w:p>
    <w:p w14:paraId="4FFB6B87" w14:textId="434259AC" w:rsidR="008A6BAB" w:rsidRDefault="008A6BAB" w:rsidP="008A6BAB">
      <w:pPr>
        <w:rPr>
          <w:rFonts w:ascii="Arial" w:hAnsi="Arial" w:cs="Arial"/>
        </w:rPr>
      </w:pPr>
    </w:p>
    <w:p w14:paraId="7B58F839" w14:textId="24288C03" w:rsidR="008A6BAB" w:rsidRDefault="008A6BAB" w:rsidP="008A6BAB">
      <w:pPr>
        <w:rPr>
          <w:rFonts w:ascii="Arial" w:hAnsi="Arial" w:cs="Arial"/>
        </w:rPr>
      </w:pPr>
    </w:p>
    <w:p w14:paraId="1F37AF46" w14:textId="47589ED5" w:rsidR="008A6BAB" w:rsidRDefault="008A6BAB" w:rsidP="008A6BAB">
      <w:pPr>
        <w:rPr>
          <w:rFonts w:ascii="Arial" w:hAnsi="Arial" w:cs="Arial"/>
        </w:rPr>
      </w:pPr>
    </w:p>
    <w:p w14:paraId="364BE0FB" w14:textId="6C10C08B" w:rsidR="008A6BAB" w:rsidRDefault="008A6BAB" w:rsidP="008A6BAB">
      <w:pPr>
        <w:rPr>
          <w:rFonts w:ascii="Arial" w:hAnsi="Arial" w:cs="Arial"/>
        </w:rPr>
      </w:pPr>
    </w:p>
    <w:p w14:paraId="1802BAC7" w14:textId="20A0403C" w:rsidR="008A6BAB" w:rsidRDefault="008A6BAB" w:rsidP="008A6BAB">
      <w:pPr>
        <w:rPr>
          <w:rFonts w:ascii="Arial" w:hAnsi="Arial" w:cs="Arial"/>
        </w:rPr>
      </w:pPr>
    </w:p>
    <w:p w14:paraId="3BC4239C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E96DDCD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CC80247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00C1A9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3B63C5B4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DA4577D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4BD5318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E297CC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8A50648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DEEDB24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F59A587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D3027C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B71C665" w14:textId="77777777" w:rsidR="008A6BAB" w:rsidRP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6D4DBC4" w14:textId="77777777" w:rsidR="008A6BAB" w:rsidRPr="0043483F" w:rsidRDefault="008A6BAB" w:rsidP="008A6BAB">
      <w:pPr>
        <w:pStyle w:val="berschrift1"/>
        <w:numPr>
          <w:ilvl w:val="0"/>
          <w:numId w:val="1"/>
        </w:numPr>
        <w:jc w:val="center"/>
        <w:rPr>
          <w:sz w:val="300"/>
          <w:szCs w:val="80"/>
        </w:rPr>
      </w:pPr>
      <w:r w:rsidRPr="0043483F">
        <w:rPr>
          <w:sz w:val="300"/>
          <w:szCs w:val="80"/>
        </w:rPr>
        <w:t>Wahllokal</w:t>
      </w:r>
    </w:p>
    <w:p w14:paraId="5EFFEE8E" w14:textId="77777777" w:rsidR="00E004A3" w:rsidRPr="0043483F" w:rsidRDefault="00E004A3" w:rsidP="00E004A3">
      <w:pPr>
        <w:pStyle w:val="berschrift1"/>
        <w:numPr>
          <w:ilvl w:val="0"/>
          <w:numId w:val="0"/>
        </w:numPr>
        <w:ind w:left="360" w:hanging="360"/>
        <w:jc w:val="center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2C83FF" wp14:editId="27D0A1DC">
                <wp:simplePos x="0" y="0"/>
                <wp:positionH relativeFrom="page">
                  <wp:posOffset>1038225</wp:posOffset>
                </wp:positionH>
                <wp:positionV relativeFrom="paragraph">
                  <wp:posOffset>1270</wp:posOffset>
                </wp:positionV>
                <wp:extent cx="8577580" cy="1440000"/>
                <wp:effectExtent l="0" t="0" r="0" b="8255"/>
                <wp:wrapNone/>
                <wp:docPr id="5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7580" cy="1440000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DC64" id="Pfeil nach rechts 6" o:spid="_x0000_s1026" type="#_x0000_t13" style="position:absolute;margin-left:81.75pt;margin-top:.1pt;width:675.4pt;height:113.4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" adj="19787" fillcolor="#009de2" stroked="f" strokeweight="2pt">
                <w10:wrap anchorx="page"/>
              </v:shape>
            </w:pict>
          </mc:Fallback>
        </mc:AlternateContent>
      </w:r>
    </w:p>
    <w:p w14:paraId="1B6F9D46" w14:textId="77777777" w:rsidR="00E004A3" w:rsidRPr="0043483F" w:rsidRDefault="00E004A3" w:rsidP="00E004A3">
      <w:pPr>
        <w:rPr>
          <w:rFonts w:ascii="Arial" w:hAnsi="Arial" w:cs="Arial"/>
        </w:rPr>
      </w:pPr>
    </w:p>
    <w:p w14:paraId="23F1382F" w14:textId="77777777" w:rsidR="00E004A3" w:rsidRPr="0043483F" w:rsidRDefault="00E004A3" w:rsidP="00E004A3">
      <w:pPr>
        <w:rPr>
          <w:rFonts w:ascii="Arial" w:hAnsi="Arial" w:cs="Arial"/>
        </w:rPr>
      </w:pPr>
    </w:p>
    <w:p w14:paraId="78052DED" w14:textId="77777777" w:rsidR="00E004A3" w:rsidRDefault="00E004A3" w:rsidP="00E004A3">
      <w:pPr>
        <w:rPr>
          <w:rFonts w:ascii="Arial" w:hAnsi="Arial" w:cs="Arial"/>
          <w:color w:val="FF3399"/>
          <w:sz w:val="32"/>
        </w:rPr>
      </w:pPr>
    </w:p>
    <w:p w14:paraId="79BFC88B" w14:textId="77777777" w:rsidR="00E004A3" w:rsidRPr="0043483F" w:rsidRDefault="00E004A3" w:rsidP="00E004A3">
      <w:pPr>
        <w:rPr>
          <w:rFonts w:ascii="Arial" w:hAnsi="Arial" w:cs="Arial"/>
        </w:rPr>
      </w:pPr>
    </w:p>
    <w:p w14:paraId="4D7D689E" w14:textId="77777777" w:rsidR="00E004A3" w:rsidRPr="0043483F" w:rsidRDefault="00E004A3" w:rsidP="00E004A3">
      <w:pPr>
        <w:rPr>
          <w:rFonts w:ascii="Arial" w:hAnsi="Arial" w:cs="Arial"/>
        </w:rPr>
      </w:pPr>
    </w:p>
    <w:p w14:paraId="5F23536F" w14:textId="77777777" w:rsidR="00E004A3" w:rsidRPr="0043483F" w:rsidRDefault="00E004A3" w:rsidP="00E004A3">
      <w:pPr>
        <w:rPr>
          <w:rFonts w:ascii="Arial" w:hAnsi="Arial" w:cs="Arial"/>
        </w:rPr>
      </w:pPr>
    </w:p>
    <w:p w14:paraId="6944A196" w14:textId="77777777" w:rsidR="00E004A3" w:rsidRPr="0043483F" w:rsidRDefault="00E004A3" w:rsidP="00E004A3">
      <w:pPr>
        <w:rPr>
          <w:rFonts w:ascii="Arial" w:hAnsi="Arial" w:cs="Arial"/>
        </w:rPr>
      </w:pPr>
    </w:p>
    <w:p w14:paraId="08F7F6A6" w14:textId="77777777" w:rsidR="00E004A3" w:rsidRPr="0043483F" w:rsidRDefault="00E004A3" w:rsidP="00E004A3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BDFB26" w14:textId="77777777" w:rsidR="00E004A3" w:rsidRPr="0043483F" w:rsidRDefault="00E004A3" w:rsidP="00E004A3">
      <w:pPr>
        <w:rPr>
          <w:rFonts w:ascii="Arial" w:hAnsi="Arial" w:cs="Arial"/>
        </w:rPr>
      </w:pPr>
    </w:p>
    <w:p w14:paraId="3258A72A" w14:textId="77777777" w:rsidR="00E004A3" w:rsidRPr="0043483F" w:rsidRDefault="00E004A3" w:rsidP="00E004A3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0E11BF3E" w14:textId="77777777" w:rsidR="00E004A3" w:rsidRPr="0043483F" w:rsidRDefault="00E004A3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59E25DDA" w14:textId="77777777" w:rsidR="00E004A3" w:rsidRPr="00620C00" w:rsidRDefault="00D91A31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5C37541A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51A25677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5BDBF815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0C92A34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064C7EF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556FAC3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4DEC3A3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10411EB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43025B6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7CC155E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90927F8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1F4F462A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3F437068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193C13A2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30C9FD20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492DC877" w14:textId="77777777" w:rsidR="00051587" w:rsidRDefault="00051587" w:rsidP="00051587">
      <w:p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Arial" w:hAnsi="Arial" w:cs="Arial"/>
        </w:rPr>
        <w:alias w:val="Logo der Pfarrgemeinde"/>
        <w:tag w:val="Logo der Pfarrgemeinde"/>
        <w:id w:val="1973933447"/>
        <w:showingPlcHdr/>
        <w:picture/>
      </w:sdtPr>
      <w:sdtEndPr/>
      <w:sdtContent>
        <w:p w14:paraId="6EF8E5DC" w14:textId="77777777" w:rsidR="008A6BAB" w:rsidRPr="0043483F" w:rsidRDefault="008A6BAB" w:rsidP="008A6BAB">
          <w:pPr>
            <w:jc w:val="center"/>
            <w:rPr>
              <w:rFonts w:ascii="Arial" w:hAnsi="Arial" w:cs="Arial"/>
            </w:rPr>
          </w:pPr>
          <w:r w:rsidRPr="0043483F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710464" behindDoc="0" locked="0" layoutInCell="1" allowOverlap="1" wp14:anchorId="09DE2EB2" wp14:editId="2BB217DD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26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D971737" w14:textId="7C705B90" w:rsidR="008A6BAB" w:rsidRDefault="008A6BAB" w:rsidP="008A6BAB">
      <w:pPr>
        <w:rPr>
          <w:rFonts w:ascii="Arial" w:hAnsi="Arial" w:cs="Arial"/>
        </w:rPr>
      </w:pPr>
      <w:r w:rsidRPr="008A6BAB">
        <w:rPr>
          <w:rFonts w:ascii="Arial" w:hAnsi="Arial" w:cs="Arial"/>
        </w:rPr>
        <w:t xml:space="preserve"> </w:t>
      </w:r>
    </w:p>
    <w:p w14:paraId="08628136" w14:textId="77777777" w:rsidR="008A6BAB" w:rsidRDefault="008A6BAB" w:rsidP="008A6BAB">
      <w:pPr>
        <w:rPr>
          <w:rFonts w:ascii="Arial" w:hAnsi="Arial" w:cs="Arial"/>
        </w:rPr>
      </w:pPr>
    </w:p>
    <w:p w14:paraId="46039B21" w14:textId="77777777" w:rsidR="008A6BAB" w:rsidRDefault="008A6BAB" w:rsidP="008A6BAB">
      <w:pPr>
        <w:rPr>
          <w:rFonts w:ascii="Arial" w:hAnsi="Arial" w:cs="Arial"/>
        </w:rPr>
      </w:pPr>
    </w:p>
    <w:p w14:paraId="136328C4" w14:textId="77777777" w:rsidR="008A6BAB" w:rsidRDefault="008A6BAB" w:rsidP="008A6BAB">
      <w:pPr>
        <w:rPr>
          <w:rFonts w:ascii="Arial" w:hAnsi="Arial" w:cs="Arial"/>
        </w:rPr>
      </w:pPr>
    </w:p>
    <w:p w14:paraId="5E1FB0A2" w14:textId="77777777" w:rsidR="008A6BAB" w:rsidRDefault="008A6BAB" w:rsidP="008A6BAB">
      <w:pPr>
        <w:rPr>
          <w:rFonts w:ascii="Arial" w:hAnsi="Arial" w:cs="Arial"/>
        </w:rPr>
      </w:pPr>
    </w:p>
    <w:p w14:paraId="00C810FF" w14:textId="77777777" w:rsidR="008A6BAB" w:rsidRDefault="008A6BAB" w:rsidP="008A6BAB">
      <w:pPr>
        <w:rPr>
          <w:rFonts w:ascii="Arial" w:hAnsi="Arial" w:cs="Arial"/>
        </w:rPr>
      </w:pPr>
    </w:p>
    <w:p w14:paraId="1640A775" w14:textId="77777777" w:rsidR="008A6BAB" w:rsidRDefault="008A6BAB" w:rsidP="008A6BAB">
      <w:pPr>
        <w:rPr>
          <w:rFonts w:ascii="Arial" w:hAnsi="Arial" w:cs="Arial"/>
        </w:rPr>
      </w:pPr>
    </w:p>
    <w:p w14:paraId="4964FC69" w14:textId="482AD6A4" w:rsidR="008A6BAB" w:rsidRDefault="00051587" w:rsidP="008A6B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62D18D27" wp14:editId="2BB9BD9A">
            <wp:simplePos x="0" y="0"/>
            <wp:positionH relativeFrom="column">
              <wp:posOffset>762000</wp:posOffset>
            </wp:positionH>
            <wp:positionV relativeFrom="paragraph">
              <wp:posOffset>113665</wp:posOffset>
            </wp:positionV>
            <wp:extent cx="7886700" cy="2628900"/>
            <wp:effectExtent l="0" t="0" r="0" b="0"/>
            <wp:wrapSquare wrapText="bothSides"/>
            <wp:docPr id="52745142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4235F" w14:textId="2F16BEBA" w:rsidR="008A6BAB" w:rsidRDefault="008A6BAB" w:rsidP="008A6BAB">
      <w:pPr>
        <w:rPr>
          <w:rFonts w:ascii="Arial" w:hAnsi="Arial" w:cs="Arial"/>
        </w:rPr>
      </w:pPr>
    </w:p>
    <w:p w14:paraId="653DBFC9" w14:textId="0DFAE9DE" w:rsidR="008A6BAB" w:rsidRDefault="008A6BAB" w:rsidP="008A6BAB">
      <w:pPr>
        <w:rPr>
          <w:rFonts w:ascii="Arial" w:hAnsi="Arial" w:cs="Arial"/>
        </w:rPr>
      </w:pPr>
    </w:p>
    <w:p w14:paraId="0CF37EC7" w14:textId="4D90F84A" w:rsidR="008A6BAB" w:rsidRDefault="008A6BAB" w:rsidP="008A6BAB">
      <w:pPr>
        <w:rPr>
          <w:rFonts w:ascii="Arial" w:hAnsi="Arial" w:cs="Arial"/>
        </w:rPr>
      </w:pPr>
    </w:p>
    <w:p w14:paraId="74535C53" w14:textId="710A51C2" w:rsidR="008A6BAB" w:rsidRDefault="008A6BAB" w:rsidP="008A6BAB">
      <w:pPr>
        <w:rPr>
          <w:rFonts w:ascii="Arial" w:hAnsi="Arial" w:cs="Arial"/>
        </w:rPr>
      </w:pPr>
    </w:p>
    <w:p w14:paraId="3D09D9A8" w14:textId="2861BA0A" w:rsidR="008A6BAB" w:rsidRDefault="008A6BAB" w:rsidP="008A6BAB">
      <w:pPr>
        <w:rPr>
          <w:rFonts w:ascii="Arial" w:hAnsi="Arial" w:cs="Arial"/>
        </w:rPr>
      </w:pPr>
    </w:p>
    <w:p w14:paraId="3DEFE576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3742BB21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611C3F9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297D8E9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66937FD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D95BA7B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41FC4CC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1CD7DDC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36219C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584556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0CDA717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C8FE03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698928A" w14:textId="77777777" w:rsidR="008A6BAB" w:rsidRP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63A9C51" w14:textId="77777777" w:rsidR="008A6BAB" w:rsidRPr="0043483F" w:rsidRDefault="008A6BAB" w:rsidP="008A6BAB">
      <w:pPr>
        <w:pStyle w:val="berschrift1"/>
        <w:numPr>
          <w:ilvl w:val="0"/>
          <w:numId w:val="1"/>
        </w:numPr>
        <w:jc w:val="center"/>
        <w:rPr>
          <w:sz w:val="300"/>
          <w:szCs w:val="80"/>
        </w:rPr>
      </w:pPr>
      <w:r w:rsidRPr="0043483F">
        <w:rPr>
          <w:sz w:val="300"/>
          <w:szCs w:val="80"/>
        </w:rPr>
        <w:t>Wahllokal</w:t>
      </w:r>
    </w:p>
    <w:p w14:paraId="118B7D49" w14:textId="77777777" w:rsidR="00E004A3" w:rsidRPr="0043483F" w:rsidRDefault="00E004A3" w:rsidP="00E004A3">
      <w:pPr>
        <w:pStyle w:val="berschrift1"/>
        <w:numPr>
          <w:ilvl w:val="0"/>
          <w:numId w:val="0"/>
        </w:numPr>
        <w:ind w:left="360" w:hanging="360"/>
        <w:jc w:val="center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AFEF8" wp14:editId="42943793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2070000" cy="1440000"/>
                <wp:effectExtent l="0" t="8890" r="0" b="0"/>
                <wp:wrapNone/>
                <wp:docPr id="3" name="Pfeil nach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70000" cy="1440000"/>
                        </a:xfrm>
                        <a:prstGeom prst="rightArrow">
                          <a:avLst/>
                        </a:prstGeom>
                        <a:solidFill>
                          <a:srgbClr val="009D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2C96" id="Pfeil nach rechts 6" o:spid="_x0000_s1026" type="#_x0000_t13" style="position:absolute;margin-left:0;margin-top:11.35pt;width:163pt;height:113.4pt;rotation:-90;z-index:25170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" adj="14087" fillcolor="#009de2" stroked="f" strokeweight="2pt">
                <w10:wrap anchorx="page"/>
              </v:shape>
            </w:pict>
          </mc:Fallback>
        </mc:AlternateContent>
      </w:r>
    </w:p>
    <w:p w14:paraId="2F52134A" w14:textId="77777777" w:rsidR="00E004A3" w:rsidRPr="0043483F" w:rsidRDefault="00E004A3" w:rsidP="00E004A3">
      <w:pPr>
        <w:rPr>
          <w:rFonts w:ascii="Arial" w:hAnsi="Arial" w:cs="Arial"/>
        </w:rPr>
      </w:pPr>
    </w:p>
    <w:p w14:paraId="7ABAD971" w14:textId="77777777" w:rsidR="00E004A3" w:rsidRPr="0043483F" w:rsidRDefault="00E004A3" w:rsidP="00E004A3">
      <w:pPr>
        <w:rPr>
          <w:rFonts w:ascii="Arial" w:hAnsi="Arial" w:cs="Arial"/>
        </w:rPr>
      </w:pPr>
    </w:p>
    <w:p w14:paraId="6D34C2E7" w14:textId="77777777" w:rsidR="00E004A3" w:rsidRDefault="00E004A3" w:rsidP="00E004A3">
      <w:pPr>
        <w:rPr>
          <w:rFonts w:ascii="Arial" w:hAnsi="Arial" w:cs="Arial"/>
          <w:color w:val="FF3399"/>
          <w:sz w:val="32"/>
        </w:rPr>
      </w:pPr>
    </w:p>
    <w:p w14:paraId="1C2605B1" w14:textId="77777777" w:rsidR="00E004A3" w:rsidRPr="0043483F" w:rsidRDefault="00E004A3" w:rsidP="00E004A3">
      <w:pPr>
        <w:rPr>
          <w:rFonts w:ascii="Arial" w:hAnsi="Arial" w:cs="Arial"/>
        </w:rPr>
      </w:pPr>
    </w:p>
    <w:p w14:paraId="79B50ED2" w14:textId="77777777" w:rsidR="00E004A3" w:rsidRPr="0043483F" w:rsidRDefault="00E004A3" w:rsidP="00E004A3">
      <w:pPr>
        <w:rPr>
          <w:rFonts w:ascii="Arial" w:hAnsi="Arial" w:cs="Arial"/>
        </w:rPr>
      </w:pPr>
    </w:p>
    <w:p w14:paraId="32067EFB" w14:textId="77777777" w:rsidR="00E004A3" w:rsidRPr="0043483F" w:rsidRDefault="00E004A3" w:rsidP="00E004A3">
      <w:pPr>
        <w:rPr>
          <w:rFonts w:ascii="Arial" w:hAnsi="Arial" w:cs="Arial"/>
        </w:rPr>
      </w:pPr>
    </w:p>
    <w:p w14:paraId="3E424437" w14:textId="77777777" w:rsidR="00E004A3" w:rsidRPr="0043483F" w:rsidRDefault="00E004A3" w:rsidP="00E004A3">
      <w:pPr>
        <w:rPr>
          <w:rFonts w:ascii="Arial" w:hAnsi="Arial" w:cs="Arial"/>
        </w:rPr>
      </w:pPr>
    </w:p>
    <w:p w14:paraId="0F3FD471" w14:textId="77777777" w:rsidR="00E004A3" w:rsidRPr="0043483F" w:rsidRDefault="00E004A3" w:rsidP="00E004A3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C59A17" w14:textId="77777777" w:rsidR="00E004A3" w:rsidRPr="0043483F" w:rsidRDefault="00E004A3" w:rsidP="00E004A3">
      <w:pPr>
        <w:rPr>
          <w:rFonts w:ascii="Arial" w:hAnsi="Arial" w:cs="Arial"/>
        </w:rPr>
      </w:pPr>
    </w:p>
    <w:p w14:paraId="1DB5302F" w14:textId="77777777" w:rsidR="00E004A3" w:rsidRPr="0043483F" w:rsidRDefault="00E004A3" w:rsidP="00E004A3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4B064E05" w14:textId="77777777" w:rsidR="00E004A3" w:rsidRPr="0043483F" w:rsidRDefault="00E004A3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4BEBF294" w14:textId="77777777" w:rsidR="00E004A3" w:rsidRPr="00620C00" w:rsidRDefault="00D91A31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35C5ECA9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514E185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D1C61CB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4E05E3F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7E8C64E2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B0735AC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EA30631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F313F46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F55201E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FBE07E0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50009535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4168F143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71FC7D77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7E662E2B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31063636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0A5A02EC" w14:textId="77777777" w:rsidR="00E004A3" w:rsidRDefault="00E004A3" w:rsidP="00E004A3">
      <w:p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Arial" w:hAnsi="Arial" w:cs="Arial"/>
        </w:rPr>
        <w:alias w:val="Logo der Pfarrgemeinde"/>
        <w:tag w:val="Logo der Pfarrgemeinde"/>
        <w:id w:val="-1419475595"/>
        <w:showingPlcHdr/>
        <w:picture/>
      </w:sdtPr>
      <w:sdtEndPr/>
      <w:sdtContent>
        <w:p w14:paraId="3A2EC118" w14:textId="77777777" w:rsidR="008A6BAB" w:rsidRPr="0043483F" w:rsidRDefault="008A6BAB" w:rsidP="008A6BAB">
          <w:pPr>
            <w:jc w:val="center"/>
            <w:rPr>
              <w:rFonts w:ascii="Arial" w:hAnsi="Arial" w:cs="Arial"/>
            </w:rPr>
          </w:pPr>
          <w:r w:rsidRPr="0043483F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713536" behindDoc="0" locked="0" layoutInCell="1" allowOverlap="1" wp14:anchorId="4B24E72E" wp14:editId="61C5B550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3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2EB299C0" w14:textId="2E793695" w:rsidR="008A6BAB" w:rsidRDefault="008A6BAB" w:rsidP="008A6BAB">
      <w:pPr>
        <w:rPr>
          <w:rFonts w:ascii="Arial" w:hAnsi="Arial" w:cs="Arial"/>
        </w:rPr>
      </w:pPr>
      <w:r w:rsidRPr="008A6BAB">
        <w:rPr>
          <w:rFonts w:ascii="Arial" w:hAnsi="Arial" w:cs="Arial"/>
        </w:rPr>
        <w:t xml:space="preserve"> </w:t>
      </w:r>
    </w:p>
    <w:p w14:paraId="14C12109" w14:textId="77777777" w:rsidR="008A6BAB" w:rsidRDefault="008A6BAB" w:rsidP="008A6BAB">
      <w:pPr>
        <w:rPr>
          <w:rFonts w:ascii="Arial" w:hAnsi="Arial" w:cs="Arial"/>
        </w:rPr>
      </w:pPr>
    </w:p>
    <w:p w14:paraId="501D1848" w14:textId="77777777" w:rsidR="008A6BAB" w:rsidRDefault="008A6BAB" w:rsidP="008A6BAB">
      <w:pPr>
        <w:rPr>
          <w:rFonts w:ascii="Arial" w:hAnsi="Arial" w:cs="Arial"/>
        </w:rPr>
      </w:pPr>
    </w:p>
    <w:p w14:paraId="07395CF9" w14:textId="77777777" w:rsidR="008A6BAB" w:rsidRDefault="008A6BAB" w:rsidP="008A6BAB">
      <w:pPr>
        <w:rPr>
          <w:rFonts w:ascii="Arial" w:hAnsi="Arial" w:cs="Arial"/>
        </w:rPr>
      </w:pPr>
    </w:p>
    <w:p w14:paraId="3EB075A1" w14:textId="77777777" w:rsidR="008A6BAB" w:rsidRDefault="008A6BAB" w:rsidP="008A6BAB">
      <w:pPr>
        <w:rPr>
          <w:rFonts w:ascii="Arial" w:hAnsi="Arial" w:cs="Arial"/>
        </w:rPr>
      </w:pPr>
    </w:p>
    <w:p w14:paraId="129D6BAC" w14:textId="77777777" w:rsidR="008A6BAB" w:rsidRDefault="008A6BAB" w:rsidP="008A6BAB">
      <w:pPr>
        <w:rPr>
          <w:rFonts w:ascii="Arial" w:hAnsi="Arial" w:cs="Arial"/>
        </w:rPr>
      </w:pPr>
    </w:p>
    <w:p w14:paraId="3C385238" w14:textId="77777777" w:rsidR="008A6BAB" w:rsidRDefault="008A6BAB" w:rsidP="008A6BAB">
      <w:pPr>
        <w:rPr>
          <w:rFonts w:ascii="Arial" w:hAnsi="Arial" w:cs="Arial"/>
        </w:rPr>
      </w:pPr>
    </w:p>
    <w:p w14:paraId="57B6F2AD" w14:textId="77777777" w:rsidR="008A6BAB" w:rsidRDefault="008A6BAB" w:rsidP="008A6BAB">
      <w:pPr>
        <w:rPr>
          <w:rFonts w:ascii="Arial" w:hAnsi="Arial" w:cs="Arial"/>
        </w:rPr>
      </w:pPr>
    </w:p>
    <w:p w14:paraId="2088C9DD" w14:textId="3127B5D5" w:rsidR="008A6BAB" w:rsidRDefault="00051587" w:rsidP="008A6B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72D64497" wp14:editId="0834FE54">
            <wp:simplePos x="0" y="0"/>
            <wp:positionH relativeFrom="column">
              <wp:posOffset>752475</wp:posOffset>
            </wp:positionH>
            <wp:positionV relativeFrom="paragraph">
              <wp:posOffset>153670</wp:posOffset>
            </wp:positionV>
            <wp:extent cx="7886700" cy="2628900"/>
            <wp:effectExtent l="0" t="0" r="0" b="0"/>
            <wp:wrapSquare wrapText="bothSides"/>
            <wp:docPr id="139775425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4F628" w14:textId="776F6389" w:rsidR="008A6BAB" w:rsidRDefault="008A6BAB" w:rsidP="008A6BAB">
      <w:pPr>
        <w:rPr>
          <w:rFonts w:ascii="Arial" w:hAnsi="Arial" w:cs="Arial"/>
        </w:rPr>
      </w:pPr>
    </w:p>
    <w:p w14:paraId="4B543253" w14:textId="2895F0C5" w:rsidR="008A6BAB" w:rsidRDefault="008A6BAB" w:rsidP="008A6BAB">
      <w:pPr>
        <w:rPr>
          <w:rFonts w:ascii="Arial" w:hAnsi="Arial" w:cs="Arial"/>
        </w:rPr>
      </w:pPr>
    </w:p>
    <w:p w14:paraId="781B732A" w14:textId="4CAD5877" w:rsidR="008A6BAB" w:rsidRDefault="008A6BAB" w:rsidP="008A6BAB">
      <w:pPr>
        <w:rPr>
          <w:rFonts w:ascii="Arial" w:hAnsi="Arial" w:cs="Arial"/>
        </w:rPr>
      </w:pPr>
    </w:p>
    <w:p w14:paraId="501E0A5E" w14:textId="77777777" w:rsidR="008A6BAB" w:rsidRDefault="008A6BAB" w:rsidP="008A6BAB">
      <w:pPr>
        <w:rPr>
          <w:rFonts w:ascii="Arial" w:hAnsi="Arial" w:cs="Arial"/>
        </w:rPr>
      </w:pPr>
    </w:p>
    <w:p w14:paraId="2B809895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F6A5D33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E865BE6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3804F75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C753198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6FC51E2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8DE37C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00D82C2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15E4DA7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9D5DF34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CE09813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F36BDA3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1215DA8D" w14:textId="77777777" w:rsidR="008A6BAB" w:rsidRP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B6E1FDF" w14:textId="6D47C04E" w:rsidR="008A6BAB" w:rsidRPr="0043483F" w:rsidRDefault="008A6BAB" w:rsidP="008A6BAB">
      <w:pPr>
        <w:pStyle w:val="berschrift1"/>
        <w:numPr>
          <w:ilvl w:val="0"/>
          <w:numId w:val="1"/>
        </w:numPr>
        <w:jc w:val="center"/>
        <w:rPr>
          <w:sz w:val="300"/>
          <w:szCs w:val="80"/>
        </w:rPr>
      </w:pPr>
      <w:r w:rsidRPr="0043483F">
        <w:rPr>
          <w:sz w:val="300"/>
          <w:szCs w:val="80"/>
        </w:rPr>
        <w:t>Wahllokal</w:t>
      </w:r>
    </w:p>
    <w:p w14:paraId="7AC9A73E" w14:textId="1CC8E962" w:rsidR="00E004A3" w:rsidRPr="0043483F" w:rsidRDefault="00E004A3" w:rsidP="00E004A3">
      <w:pPr>
        <w:pStyle w:val="berschrift1"/>
        <w:numPr>
          <w:ilvl w:val="0"/>
          <w:numId w:val="0"/>
        </w:numPr>
        <w:ind w:left="360" w:hanging="360"/>
        <w:jc w:val="center"/>
        <w:rPr>
          <w:sz w:val="32"/>
        </w:rPr>
      </w:pPr>
    </w:p>
    <w:p w14:paraId="2521F1D5" w14:textId="0A69ACBE" w:rsidR="00E004A3" w:rsidRPr="0043483F" w:rsidRDefault="00E004A3" w:rsidP="00E004A3">
      <w:pPr>
        <w:rPr>
          <w:rFonts w:ascii="Arial" w:hAnsi="Arial" w:cs="Arial"/>
        </w:rPr>
      </w:pPr>
    </w:p>
    <w:p w14:paraId="2247390B" w14:textId="62AE035B" w:rsidR="00E004A3" w:rsidRPr="0043483F" w:rsidRDefault="00051587" w:rsidP="00E004A3">
      <w:pPr>
        <w:rPr>
          <w:rFonts w:ascii="Arial" w:hAnsi="Arial" w:cs="Arial"/>
        </w:rPr>
      </w:pPr>
      <w:r w:rsidRPr="0043483F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C83E357" wp14:editId="582A79E2">
                <wp:simplePos x="0" y="0"/>
                <wp:positionH relativeFrom="page">
                  <wp:posOffset>4050665</wp:posOffset>
                </wp:positionH>
                <wp:positionV relativeFrom="paragraph">
                  <wp:posOffset>6350</wp:posOffset>
                </wp:positionV>
                <wp:extent cx="2476500" cy="1749425"/>
                <wp:effectExtent l="0" t="419100" r="0" b="22225"/>
                <wp:wrapNone/>
                <wp:docPr id="13" name="Gruppier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76500" cy="1749425"/>
                          <a:chOff x="0" y="0"/>
                          <a:chExt cx="3055347" cy="2160000"/>
                        </a:xfrm>
                      </wpg:grpSpPr>
                      <wps:wsp>
                        <wps:cNvPr id="14" name="Pfeil nach rechts 14"/>
                        <wps:cNvSpPr/>
                        <wps:spPr>
                          <a:xfrm rot="18900000" flipV="1">
                            <a:off x="0" y="73737"/>
                            <a:ext cx="2627343" cy="686544"/>
                          </a:xfrm>
                          <a:prstGeom prst="rightArrow">
                            <a:avLst/>
                          </a:prstGeom>
                          <a:solidFill>
                            <a:srgbClr val="009D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5" name="Gruppieren 15"/>
                        <wpg:cNvGrpSpPr/>
                        <wpg:grpSpPr>
                          <a:xfrm>
                            <a:off x="355047" y="0"/>
                            <a:ext cx="2700300" cy="2160000"/>
                            <a:chOff x="355047" y="0"/>
                            <a:chExt cx="2700300" cy="2160000"/>
                          </a:xfrm>
                        </wpg:grpSpPr>
                        <wps:wsp>
                          <wps:cNvPr id="16" name="Gewinkelte Verbindung 16"/>
                          <wps:cNvCnPr/>
                          <wps:spPr>
                            <a:xfrm flipV="1">
                              <a:off x="355047" y="162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Gewinkelte Verbindung 17"/>
                          <wps:cNvCnPr/>
                          <wps:spPr>
                            <a:xfrm flipV="1">
                              <a:off x="894153" y="108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Gewinkelte Verbindung 18"/>
                          <wps:cNvCnPr/>
                          <wps:spPr>
                            <a:xfrm flipV="1">
                              <a:off x="1435167" y="54000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Gewinkelte Verbindung 19"/>
                          <wps:cNvCnPr/>
                          <wps:spPr>
                            <a:xfrm flipV="1">
                              <a:off x="1975227" y="0"/>
                              <a:ext cx="108012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F0C7D" id="Gruppieren 8" o:spid="_x0000_s1026" style="position:absolute;margin-left:318.95pt;margin-top:.5pt;width:195pt;height:137.75pt;z-index:251703296;mso-position-horizontal-relative:page;mso-width-relative:margin;mso-height-relative:margin" coordsize="3055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">
                <o:lock v:ext="edit" aspectratio="t"/>
                <v:shape id="Pfeil nach rechts 14" o:spid="_x0000_s1027" type="#_x0000_t13" style="position:absolute;left:1;top:737;width:26272;height:6865;rotation:4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" adj="18778" fillcolor="#009de2" stroked="f" strokeweight="2pt"/>
                <v:group id="Gruppieren 15" o:spid="_x0000_s1028" style="position:absolute;left:3550;width:27003;height:21600" coordorigin="3550" coordsize="2700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Gewinkelte Verbindung 16" o:spid="_x0000_s1029" type="#_x0000_t34" style="position:absolute;left:3550;top:162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" strokecolor="gray [1629]" strokeweight="3pt"/>
                  <v:shape id="Gewinkelte Verbindung 17" o:spid="_x0000_s1030" type="#_x0000_t34" style="position:absolute;left:8941;top:108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" strokecolor="gray [1629]" strokeweight="3pt"/>
                  <v:shape id="Gewinkelte Verbindung 18" o:spid="_x0000_s1031" type="#_x0000_t34" style="position:absolute;left:14351;top:5400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" strokecolor="gray [1629]" strokeweight="3pt"/>
                  <v:shape id="Gewinkelte Verbindung 19" o:spid="_x0000_s1032" type="#_x0000_t34" style="position:absolute;left:19752;width:10801;height:540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" strokecolor="gray [1629]" strokeweight="3pt"/>
                </v:group>
                <w10:wrap anchorx="page"/>
              </v:group>
            </w:pict>
          </mc:Fallback>
        </mc:AlternateContent>
      </w:r>
    </w:p>
    <w:p w14:paraId="21642B79" w14:textId="77777777" w:rsidR="00E004A3" w:rsidRDefault="00E004A3" w:rsidP="00E004A3">
      <w:pPr>
        <w:rPr>
          <w:rFonts w:ascii="Arial" w:hAnsi="Arial" w:cs="Arial"/>
          <w:color w:val="FF3399"/>
          <w:sz w:val="32"/>
        </w:rPr>
      </w:pPr>
    </w:p>
    <w:p w14:paraId="1AE47795" w14:textId="77777777" w:rsidR="00E004A3" w:rsidRPr="0043483F" w:rsidRDefault="00E004A3" w:rsidP="00E004A3">
      <w:pPr>
        <w:rPr>
          <w:rFonts w:ascii="Arial" w:hAnsi="Arial" w:cs="Arial"/>
        </w:rPr>
      </w:pPr>
    </w:p>
    <w:p w14:paraId="49CC5290" w14:textId="77777777" w:rsidR="00E004A3" w:rsidRPr="0043483F" w:rsidRDefault="00E004A3" w:rsidP="00E004A3">
      <w:pPr>
        <w:rPr>
          <w:rFonts w:ascii="Arial" w:hAnsi="Arial" w:cs="Arial"/>
        </w:rPr>
      </w:pPr>
    </w:p>
    <w:p w14:paraId="3E884A6F" w14:textId="77777777" w:rsidR="00E004A3" w:rsidRPr="0043483F" w:rsidRDefault="00E004A3" w:rsidP="00E004A3">
      <w:pPr>
        <w:rPr>
          <w:rFonts w:ascii="Arial" w:hAnsi="Arial" w:cs="Arial"/>
        </w:rPr>
      </w:pPr>
    </w:p>
    <w:p w14:paraId="0D9C624A" w14:textId="77777777" w:rsidR="00E004A3" w:rsidRPr="0043483F" w:rsidRDefault="00E004A3" w:rsidP="00E004A3">
      <w:pPr>
        <w:rPr>
          <w:rFonts w:ascii="Arial" w:hAnsi="Arial" w:cs="Arial"/>
        </w:rPr>
      </w:pPr>
    </w:p>
    <w:p w14:paraId="43735BD1" w14:textId="77777777" w:rsidR="00E004A3" w:rsidRPr="0043483F" w:rsidRDefault="00E004A3" w:rsidP="00E004A3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963DD6" w14:textId="77777777" w:rsidR="00E004A3" w:rsidRPr="0043483F" w:rsidRDefault="00E004A3" w:rsidP="00E004A3">
      <w:pPr>
        <w:rPr>
          <w:rFonts w:ascii="Arial" w:hAnsi="Arial" w:cs="Arial"/>
        </w:rPr>
      </w:pPr>
    </w:p>
    <w:p w14:paraId="0DCF1D93" w14:textId="77777777" w:rsidR="00E004A3" w:rsidRDefault="00E004A3" w:rsidP="00E004A3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00FE1E13" w14:textId="77777777" w:rsidR="00051587" w:rsidRDefault="00051587" w:rsidP="00E004A3">
      <w:pPr>
        <w:rPr>
          <w:rFonts w:ascii="Arial" w:hAnsi="Arial" w:cs="Arial"/>
        </w:rPr>
      </w:pPr>
    </w:p>
    <w:p w14:paraId="78D5E61F" w14:textId="77777777" w:rsidR="00051587" w:rsidRDefault="00051587" w:rsidP="00E004A3">
      <w:pPr>
        <w:rPr>
          <w:rFonts w:ascii="Arial" w:hAnsi="Arial" w:cs="Arial"/>
        </w:rPr>
      </w:pPr>
    </w:p>
    <w:p w14:paraId="722FE049" w14:textId="77777777" w:rsidR="00051587" w:rsidRPr="0043483F" w:rsidRDefault="00051587" w:rsidP="00E004A3">
      <w:pPr>
        <w:rPr>
          <w:rFonts w:ascii="Arial" w:hAnsi="Arial" w:cs="Arial"/>
        </w:rPr>
      </w:pPr>
    </w:p>
    <w:p w14:paraId="5DAE5A48" w14:textId="77777777" w:rsidR="00E004A3" w:rsidRPr="0043483F" w:rsidRDefault="00E004A3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04CA59BF" w14:textId="77777777" w:rsidR="00E004A3" w:rsidRPr="00620C00" w:rsidRDefault="00D91A31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61E1A2D7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83103A0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7B64CBB7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4E82D54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A1FE77A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5F233F7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7C06133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A5DAC88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6B0B06E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565A8291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694FE36B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38D46B8B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482E8E02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3D0ACCC0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1F52CF58" w14:textId="77777777" w:rsidR="00E004A3" w:rsidRDefault="00E004A3" w:rsidP="00E004A3">
      <w:pPr>
        <w:suppressAutoHyphens w:val="0"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Arial" w:hAnsi="Arial" w:cs="Arial"/>
        </w:rPr>
        <w:alias w:val="Logo der Pfarrgemeinde"/>
        <w:tag w:val="Logo der Pfarrgemeinde"/>
        <w:id w:val="1407641106"/>
        <w:showingPlcHdr/>
        <w:picture/>
      </w:sdtPr>
      <w:sdtEndPr/>
      <w:sdtContent>
        <w:p w14:paraId="46E92EB9" w14:textId="77777777" w:rsidR="008A6BAB" w:rsidRPr="0043483F" w:rsidRDefault="008A6BAB" w:rsidP="008A6BAB">
          <w:pPr>
            <w:jc w:val="center"/>
            <w:rPr>
              <w:rFonts w:ascii="Arial" w:hAnsi="Arial" w:cs="Arial"/>
            </w:rPr>
          </w:pPr>
          <w:r w:rsidRPr="0043483F">
            <w:rPr>
              <w:rFonts w:ascii="Arial" w:hAnsi="Arial" w:cs="Arial"/>
              <w:noProof/>
              <w:lang w:eastAsia="de-DE" w:bidi="ar-SA"/>
            </w:rPr>
            <w:drawing>
              <wp:anchor distT="0" distB="0" distL="114300" distR="114300" simplePos="0" relativeHeight="251716608" behindDoc="0" locked="0" layoutInCell="1" allowOverlap="1" wp14:anchorId="57F754A2" wp14:editId="46769FAC">
                <wp:simplePos x="0" y="0"/>
                <wp:positionH relativeFrom="column">
                  <wp:posOffset>5805171</wp:posOffset>
                </wp:positionH>
                <wp:positionV relativeFrom="page">
                  <wp:posOffset>514350</wp:posOffset>
                </wp:positionV>
                <wp:extent cx="3200400" cy="1066800"/>
                <wp:effectExtent l="0" t="0" r="0" b="0"/>
                <wp:wrapNone/>
                <wp:docPr id="36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181" cy="1065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AB23B2E" w14:textId="5B7775BB" w:rsidR="008A6BAB" w:rsidRDefault="008A6BAB" w:rsidP="008A6BAB">
      <w:pPr>
        <w:rPr>
          <w:rFonts w:ascii="Arial" w:hAnsi="Arial" w:cs="Arial"/>
        </w:rPr>
      </w:pPr>
      <w:r w:rsidRPr="008A6BAB">
        <w:rPr>
          <w:rFonts w:ascii="Arial" w:hAnsi="Arial" w:cs="Arial"/>
        </w:rPr>
        <w:t xml:space="preserve"> </w:t>
      </w:r>
    </w:p>
    <w:p w14:paraId="22955AF5" w14:textId="77777777" w:rsidR="008A6BAB" w:rsidRDefault="008A6BAB" w:rsidP="008A6BAB">
      <w:pPr>
        <w:rPr>
          <w:rFonts w:ascii="Arial" w:hAnsi="Arial" w:cs="Arial"/>
        </w:rPr>
      </w:pPr>
    </w:p>
    <w:p w14:paraId="56CF3D99" w14:textId="77777777" w:rsidR="008A6BAB" w:rsidRDefault="008A6BAB" w:rsidP="008A6BAB">
      <w:pPr>
        <w:rPr>
          <w:rFonts w:ascii="Arial" w:hAnsi="Arial" w:cs="Arial"/>
        </w:rPr>
      </w:pPr>
    </w:p>
    <w:p w14:paraId="677AF331" w14:textId="77777777" w:rsidR="008A6BAB" w:rsidRDefault="008A6BAB" w:rsidP="008A6BAB">
      <w:pPr>
        <w:rPr>
          <w:rFonts w:ascii="Arial" w:hAnsi="Arial" w:cs="Arial"/>
        </w:rPr>
      </w:pPr>
    </w:p>
    <w:p w14:paraId="72D08C1E" w14:textId="77777777" w:rsidR="008A6BAB" w:rsidRDefault="008A6BAB" w:rsidP="008A6BAB">
      <w:pPr>
        <w:rPr>
          <w:rFonts w:ascii="Arial" w:hAnsi="Arial" w:cs="Arial"/>
        </w:rPr>
      </w:pPr>
    </w:p>
    <w:p w14:paraId="459C5BA0" w14:textId="77777777" w:rsidR="008A6BAB" w:rsidRDefault="008A6BAB" w:rsidP="008A6BAB">
      <w:pPr>
        <w:rPr>
          <w:rFonts w:ascii="Arial" w:hAnsi="Arial" w:cs="Arial"/>
        </w:rPr>
      </w:pPr>
    </w:p>
    <w:p w14:paraId="1A73E55D" w14:textId="77777777" w:rsidR="008A6BAB" w:rsidRDefault="008A6BAB" w:rsidP="008A6BAB">
      <w:pPr>
        <w:rPr>
          <w:rFonts w:ascii="Arial" w:hAnsi="Arial" w:cs="Arial"/>
        </w:rPr>
      </w:pPr>
    </w:p>
    <w:p w14:paraId="6B32EB43" w14:textId="77777777" w:rsidR="008A6BAB" w:rsidRDefault="008A6BAB" w:rsidP="008A6BAB">
      <w:pPr>
        <w:rPr>
          <w:rFonts w:ascii="Arial" w:hAnsi="Arial" w:cs="Arial"/>
        </w:rPr>
      </w:pPr>
    </w:p>
    <w:p w14:paraId="1B785850" w14:textId="66E06EB2" w:rsidR="008A6BAB" w:rsidRDefault="00051587" w:rsidP="008A6B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C0946E5" wp14:editId="008F2C52">
            <wp:simplePos x="0" y="0"/>
            <wp:positionH relativeFrom="column">
              <wp:posOffset>676275</wp:posOffset>
            </wp:positionH>
            <wp:positionV relativeFrom="paragraph">
              <wp:posOffset>98425</wp:posOffset>
            </wp:positionV>
            <wp:extent cx="7886700" cy="2628900"/>
            <wp:effectExtent l="0" t="0" r="0" b="0"/>
            <wp:wrapSquare wrapText="bothSides"/>
            <wp:docPr id="1784568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0A8FC" w14:textId="0E1C1864" w:rsidR="008A6BAB" w:rsidRDefault="008A6BAB" w:rsidP="008A6BAB">
      <w:pPr>
        <w:rPr>
          <w:rFonts w:ascii="Arial" w:hAnsi="Arial" w:cs="Arial"/>
        </w:rPr>
      </w:pPr>
    </w:p>
    <w:p w14:paraId="2FBFC708" w14:textId="360D24C3" w:rsidR="008A6BAB" w:rsidRDefault="008A6BAB" w:rsidP="008A6BAB">
      <w:pPr>
        <w:rPr>
          <w:rFonts w:ascii="Arial" w:hAnsi="Arial" w:cs="Arial"/>
        </w:rPr>
      </w:pPr>
    </w:p>
    <w:p w14:paraId="6B433E91" w14:textId="77777777" w:rsidR="008A6BAB" w:rsidRDefault="008A6BAB" w:rsidP="008A6BAB">
      <w:pPr>
        <w:rPr>
          <w:rFonts w:ascii="Arial" w:hAnsi="Arial" w:cs="Arial"/>
        </w:rPr>
      </w:pPr>
    </w:p>
    <w:p w14:paraId="0DC43784" w14:textId="77777777" w:rsidR="008A6BAB" w:rsidRDefault="008A6BAB" w:rsidP="008A6BAB">
      <w:pPr>
        <w:rPr>
          <w:rFonts w:ascii="Arial" w:hAnsi="Arial" w:cs="Arial"/>
        </w:rPr>
      </w:pPr>
    </w:p>
    <w:p w14:paraId="3B9279B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7D54A5F0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336EF26E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25744BF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28F5249C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F8A4A9D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575D4FFC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31D2666A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FAFD19D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7095D76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D534139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0DF9FAE1" w14:textId="77777777" w:rsid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4A1A550A" w14:textId="77777777" w:rsidR="008A6BAB" w:rsidRPr="008A6BAB" w:rsidRDefault="008A6BAB" w:rsidP="008A6BAB">
      <w:pPr>
        <w:rPr>
          <w:rFonts w:ascii="Arial" w:hAnsi="Arial" w:cs="Arial"/>
          <w:sz w:val="22"/>
          <w:szCs w:val="22"/>
        </w:rPr>
      </w:pPr>
    </w:p>
    <w:p w14:paraId="6F3D4F86" w14:textId="4A1E4933" w:rsidR="008A6BAB" w:rsidRPr="0043483F" w:rsidRDefault="008A6BAB" w:rsidP="008A6BAB">
      <w:pPr>
        <w:pStyle w:val="berschrift1"/>
        <w:numPr>
          <w:ilvl w:val="0"/>
          <w:numId w:val="1"/>
        </w:numPr>
        <w:jc w:val="center"/>
        <w:rPr>
          <w:sz w:val="300"/>
          <w:szCs w:val="80"/>
        </w:rPr>
      </w:pPr>
      <w:r w:rsidRPr="0043483F">
        <w:rPr>
          <w:sz w:val="300"/>
          <w:szCs w:val="80"/>
        </w:rPr>
        <w:t>Wahllokal</w:t>
      </w:r>
    </w:p>
    <w:p w14:paraId="1E20C14A" w14:textId="06EB0DDC" w:rsidR="00E004A3" w:rsidRPr="008A6BAB" w:rsidRDefault="00051587" w:rsidP="00E004A3">
      <w:pPr>
        <w:pStyle w:val="berschrift1"/>
        <w:numPr>
          <w:ilvl w:val="0"/>
          <w:numId w:val="0"/>
        </w:numPr>
        <w:ind w:left="360" w:hanging="360"/>
        <w:jc w:val="center"/>
        <w:rPr>
          <w:sz w:val="32"/>
        </w:rPr>
      </w:pPr>
      <w:r w:rsidRPr="0043483F">
        <w:rPr>
          <w:noProof/>
          <w:lang w:eastAsia="de-DE"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412BD7A" wp14:editId="14ECDEAF">
                <wp:simplePos x="0" y="0"/>
                <wp:positionH relativeFrom="page">
                  <wp:posOffset>4164975</wp:posOffset>
                </wp:positionH>
                <wp:positionV relativeFrom="paragraph">
                  <wp:posOffset>59690</wp:posOffset>
                </wp:positionV>
                <wp:extent cx="2307590" cy="2325370"/>
                <wp:effectExtent l="0" t="0" r="54610" b="17780"/>
                <wp:wrapNone/>
                <wp:docPr id="4" name="Gruppier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07590" cy="2325370"/>
                          <a:chOff x="0" y="0"/>
                          <a:chExt cx="2700120" cy="3025308"/>
                        </a:xfrm>
                      </wpg:grpSpPr>
                      <wps:wsp>
                        <wps:cNvPr id="6" name="Pfeil nach rechts 6"/>
                        <wps:cNvSpPr/>
                        <wps:spPr>
                          <a:xfrm rot="2700000" flipV="1">
                            <a:off x="507460" y="970400"/>
                            <a:ext cx="2627343" cy="686544"/>
                          </a:xfrm>
                          <a:prstGeom prst="rightArrow">
                            <a:avLst/>
                          </a:prstGeom>
                          <a:solidFill>
                            <a:srgbClr val="009D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8" name="Gruppieren 8"/>
                        <wpg:cNvGrpSpPr/>
                        <wpg:grpSpPr>
                          <a:xfrm>
                            <a:off x="0" y="865308"/>
                            <a:ext cx="2700120" cy="2160000"/>
                            <a:chOff x="0" y="865308"/>
                            <a:chExt cx="2700120" cy="2160000"/>
                          </a:xfrm>
                        </wpg:grpSpPr>
                        <wps:wsp>
                          <wps:cNvPr id="9" name="Gewinkelte Verbindung 9"/>
                          <wps:cNvCnPr/>
                          <wps:spPr>
                            <a:xfrm>
                              <a:off x="0" y="86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Gewinkelte Verbindung 10"/>
                          <wps:cNvCnPr/>
                          <wps:spPr>
                            <a:xfrm>
                              <a:off x="540000" y="140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Gewinkelte Verbindung 11"/>
                          <wps:cNvCnPr/>
                          <wps:spPr>
                            <a:xfrm>
                              <a:off x="1080120" y="194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Gewinkelte Verbindung 12"/>
                          <wps:cNvCnPr/>
                          <wps:spPr>
                            <a:xfrm>
                              <a:off x="1620120" y="2485308"/>
                              <a:ext cx="1080000" cy="540000"/>
                            </a:xfrm>
                            <a:prstGeom prst="bentConnector3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4C2702" id="Gruppieren 7" o:spid="_x0000_s1026" style="position:absolute;margin-left:327.95pt;margin-top:4.7pt;width:181.7pt;height:183.1pt;z-index:251705344;mso-position-horizontal-relative:page;mso-width-relative:margin;mso-height-relative:margin" coordsize="27001,3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">
                <o:lock v:ext="edit" aspectratio="t"/>
                <v:shape id="Pfeil nach rechts 6" o:spid="_x0000_s1027" type="#_x0000_t13" style="position:absolute;left:5074;top:9704;width:26274;height:6865;rotation:-4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" adj="18778" fillcolor="#009de2" stroked="f" strokeweight="2pt"/>
                <v:group id="Gruppieren 8" o:spid="_x0000_s1028" style="position:absolute;top:8653;width:27001;height:21600" coordorigin=",8653" coordsize="2700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Gewinkelte Verbindung 9" o:spid="_x0000_s1029" type="#_x0000_t34" style="position:absolute;top:86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" strokecolor="gray [1629]" strokeweight="3pt"/>
                  <v:shape id="Gewinkelte Verbindung 10" o:spid="_x0000_s1030" type="#_x0000_t34" style="position:absolute;left:5400;top:140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" strokecolor="gray [1629]" strokeweight="3pt"/>
                  <v:shape id="Gewinkelte Verbindung 11" o:spid="_x0000_s1031" type="#_x0000_t34" style="position:absolute;left:10801;top:194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" strokecolor="gray [1629]" strokeweight="3pt"/>
                  <v:shape id="Gewinkelte Verbindung 12" o:spid="_x0000_s1032" type="#_x0000_t34" style="position:absolute;left:16201;top:24853;width:10800;height:54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" strokecolor="gray [1629]" strokeweight="3pt"/>
                </v:group>
                <w10:wrap anchorx="page"/>
              </v:group>
            </w:pict>
          </mc:Fallback>
        </mc:AlternateContent>
      </w:r>
    </w:p>
    <w:p w14:paraId="69A4063A" w14:textId="77777777" w:rsidR="00E004A3" w:rsidRPr="0043483F" w:rsidRDefault="00E004A3" w:rsidP="00E004A3">
      <w:pPr>
        <w:rPr>
          <w:rFonts w:ascii="Arial" w:hAnsi="Arial" w:cs="Arial"/>
        </w:rPr>
      </w:pPr>
    </w:p>
    <w:p w14:paraId="548FD0CF" w14:textId="77777777" w:rsidR="00E004A3" w:rsidRPr="0043483F" w:rsidRDefault="00E004A3" w:rsidP="00E004A3">
      <w:pPr>
        <w:rPr>
          <w:rFonts w:ascii="Arial" w:hAnsi="Arial" w:cs="Arial"/>
        </w:rPr>
      </w:pPr>
    </w:p>
    <w:p w14:paraId="2C4A8B10" w14:textId="77777777" w:rsidR="00E004A3" w:rsidRDefault="00E004A3" w:rsidP="00E004A3">
      <w:pPr>
        <w:rPr>
          <w:rFonts w:ascii="Arial" w:hAnsi="Arial" w:cs="Arial"/>
          <w:color w:val="FF3399"/>
          <w:sz w:val="32"/>
        </w:rPr>
      </w:pPr>
    </w:p>
    <w:p w14:paraId="42C5B3F0" w14:textId="77777777" w:rsidR="00E004A3" w:rsidRPr="0043483F" w:rsidRDefault="00E004A3" w:rsidP="00E004A3">
      <w:pPr>
        <w:rPr>
          <w:rFonts w:ascii="Arial" w:hAnsi="Arial" w:cs="Arial"/>
        </w:rPr>
      </w:pPr>
    </w:p>
    <w:p w14:paraId="3594D0D6" w14:textId="77777777" w:rsidR="00E004A3" w:rsidRPr="0043483F" w:rsidRDefault="00E004A3" w:rsidP="00E004A3">
      <w:pPr>
        <w:rPr>
          <w:rFonts w:ascii="Arial" w:hAnsi="Arial" w:cs="Arial"/>
        </w:rPr>
      </w:pPr>
    </w:p>
    <w:p w14:paraId="291C62A2" w14:textId="77777777" w:rsidR="00E004A3" w:rsidRPr="0043483F" w:rsidRDefault="00E004A3" w:rsidP="00E004A3">
      <w:pPr>
        <w:rPr>
          <w:rFonts w:ascii="Arial" w:hAnsi="Arial" w:cs="Arial"/>
        </w:rPr>
      </w:pPr>
    </w:p>
    <w:p w14:paraId="41009FDE" w14:textId="77777777" w:rsidR="00E004A3" w:rsidRPr="0043483F" w:rsidRDefault="00E004A3" w:rsidP="00E004A3">
      <w:pPr>
        <w:rPr>
          <w:rFonts w:ascii="Arial" w:hAnsi="Arial" w:cs="Arial"/>
        </w:rPr>
      </w:pPr>
    </w:p>
    <w:p w14:paraId="5001D845" w14:textId="77777777" w:rsidR="00E004A3" w:rsidRPr="0043483F" w:rsidRDefault="00E004A3" w:rsidP="00E004A3">
      <w:pPr>
        <w:tabs>
          <w:tab w:val="left" w:pos="8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D2B9FD" w14:textId="77777777" w:rsidR="00E004A3" w:rsidRPr="0043483F" w:rsidRDefault="00E004A3" w:rsidP="00E004A3">
      <w:pPr>
        <w:rPr>
          <w:rFonts w:ascii="Arial" w:hAnsi="Arial" w:cs="Arial"/>
        </w:rPr>
      </w:pPr>
    </w:p>
    <w:p w14:paraId="3C360078" w14:textId="77777777" w:rsidR="00E004A3" w:rsidRPr="0043483F" w:rsidRDefault="00E004A3" w:rsidP="00E004A3">
      <w:pPr>
        <w:rPr>
          <w:rFonts w:ascii="Arial" w:hAnsi="Arial" w:cs="Arial"/>
        </w:rPr>
      </w:pPr>
      <w:r w:rsidRPr="0043483F">
        <w:rPr>
          <w:rFonts w:ascii="Arial" w:hAnsi="Arial" w:cs="Arial"/>
        </w:rPr>
        <w:t xml:space="preserve">    </w:t>
      </w:r>
    </w:p>
    <w:p w14:paraId="14079978" w14:textId="77777777" w:rsidR="00051587" w:rsidRPr="00051587" w:rsidRDefault="00051587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</w:p>
    <w:p w14:paraId="0093F2C9" w14:textId="77777777" w:rsidR="00051587" w:rsidRPr="00051587" w:rsidRDefault="00051587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</w:p>
    <w:p w14:paraId="7EBCC23F" w14:textId="02974738" w:rsidR="00E004A3" w:rsidRPr="0043483F" w:rsidRDefault="00E004A3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b w:val="0"/>
          <w:sz w:val="48"/>
          <w:szCs w:val="24"/>
        </w:rPr>
      </w:pPr>
      <w:r w:rsidRPr="0043483F">
        <w:rPr>
          <w:sz w:val="48"/>
          <w:szCs w:val="24"/>
        </w:rPr>
        <w:t xml:space="preserve">Kirchenverwaltungswahl </w:t>
      </w:r>
      <w:r w:rsidRPr="0043483F">
        <w:rPr>
          <w:b w:val="0"/>
          <w:sz w:val="48"/>
          <w:szCs w:val="24"/>
        </w:rPr>
        <w:t>der kath</w:t>
      </w:r>
      <w:r>
        <w:rPr>
          <w:b w:val="0"/>
          <w:sz w:val="48"/>
          <w:szCs w:val="24"/>
        </w:rPr>
        <w:t>.</w:t>
      </w:r>
      <w:r w:rsidRPr="0043483F">
        <w:rPr>
          <w:b w:val="0"/>
          <w:sz w:val="48"/>
          <w:szCs w:val="24"/>
        </w:rPr>
        <w:t xml:space="preserve"> Kirchengemeinde:</w:t>
      </w:r>
    </w:p>
    <w:p w14:paraId="2A74F61B" w14:textId="77777777" w:rsidR="00E004A3" w:rsidRPr="00620C00" w:rsidRDefault="00D91A31" w:rsidP="00E004A3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48"/>
          <w:szCs w:val="48"/>
        </w:rPr>
      </w:pPr>
      <w:r>
        <w:rPr>
          <w:sz w:val="72"/>
          <w:szCs w:val="48"/>
        </w:rPr>
        <w:fldChar w:fldCharType="begin">
          <w:ffData>
            <w:name w:val="Text15"/>
            <w:enabled/>
            <w:calcOnExit w:val="0"/>
            <w:textInput>
              <w:default w:val="Musterstadt-St. Maximilian"/>
            </w:textInput>
          </w:ffData>
        </w:fldChar>
      </w:r>
      <w:r>
        <w:rPr>
          <w:sz w:val="72"/>
          <w:szCs w:val="48"/>
        </w:rPr>
        <w:instrText xml:space="preserve"> FORMTEXT </w:instrText>
      </w:r>
      <w:r>
        <w:rPr>
          <w:sz w:val="72"/>
          <w:szCs w:val="48"/>
        </w:rPr>
      </w:r>
      <w:r>
        <w:rPr>
          <w:sz w:val="72"/>
          <w:szCs w:val="48"/>
        </w:rPr>
        <w:fldChar w:fldCharType="separate"/>
      </w:r>
      <w:r>
        <w:rPr>
          <w:noProof/>
          <w:sz w:val="72"/>
          <w:szCs w:val="48"/>
        </w:rPr>
        <w:t>Musterstadt-St. Maximilian</w:t>
      </w:r>
      <w:r>
        <w:rPr>
          <w:sz w:val="72"/>
          <w:szCs w:val="48"/>
        </w:rPr>
        <w:fldChar w:fldCharType="end"/>
      </w:r>
    </w:p>
    <w:p w14:paraId="6412302A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8CEAA9A" w14:textId="77777777" w:rsidR="00E004A3" w:rsidRPr="0043483F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48DA9748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04EA8A03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34BD5B4C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5F645404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26F7FC64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129A4120" w14:textId="77777777" w:rsidR="00E004A3" w:rsidRDefault="00E004A3" w:rsidP="00E004A3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</w:p>
    <w:p w14:paraId="625DBC69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Öffnungszeiten:</w:t>
      </w:r>
    </w:p>
    <w:p w14:paraId="4112001B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23. November 2024 von 17:00 - 20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23. November 2024 von 17:00 - 20:00 Uhr</w:t>
      </w:r>
      <w:r>
        <w:rPr>
          <w:rFonts w:ascii="Arial" w:hAnsi="Arial" w:cs="Arial"/>
        </w:rPr>
        <w:fldChar w:fldCharType="end"/>
      </w:r>
    </w:p>
    <w:p w14:paraId="6A9ADE3A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24. November 2024 von 09:00 - 12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09:00 - 12:00 Uhr</w:t>
      </w:r>
      <w:r>
        <w:rPr>
          <w:rFonts w:ascii="Arial" w:hAnsi="Arial" w:cs="Arial"/>
        </w:rPr>
        <w:fldChar w:fldCharType="end"/>
      </w:r>
    </w:p>
    <w:p w14:paraId="524C4FC7" w14:textId="77777777" w:rsidR="00051587" w:rsidRPr="0043483F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24. November 2024 von 15:00 - 18:00 Uh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24. November 2024 von 15:00 - 18:00 Uhr</w:t>
      </w:r>
      <w:r>
        <w:rPr>
          <w:rFonts w:ascii="Arial" w:hAnsi="Arial" w:cs="Arial"/>
        </w:rPr>
        <w:fldChar w:fldCharType="end"/>
      </w:r>
    </w:p>
    <w:p w14:paraId="549D7708" w14:textId="77777777" w:rsidR="00051587" w:rsidRDefault="00051587" w:rsidP="00051587">
      <w:pPr>
        <w:tabs>
          <w:tab w:val="left" w:pos="567"/>
          <w:tab w:val="left" w:pos="993"/>
          <w:tab w:val="left" w:pos="4536"/>
        </w:tabs>
        <w:spacing w:line="276" w:lineRule="auto"/>
        <w:jc w:val="center"/>
        <w:rPr>
          <w:rFonts w:ascii="Arial" w:hAnsi="Arial" w:cs="Arial"/>
          <w:b/>
        </w:rPr>
      </w:pPr>
      <w:r w:rsidRPr="0043483F">
        <w:rPr>
          <w:rFonts w:ascii="Arial" w:hAnsi="Arial" w:cs="Arial"/>
          <w:b/>
        </w:rPr>
        <w:t xml:space="preserve">Die Wahlhandlung endet am 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>.11.20</w:t>
      </w:r>
      <w:r>
        <w:rPr>
          <w:rFonts w:ascii="Arial" w:hAnsi="Arial" w:cs="Arial"/>
          <w:b/>
        </w:rPr>
        <w:t>24</w:t>
      </w:r>
      <w:r w:rsidRPr="0043483F">
        <w:rPr>
          <w:rFonts w:ascii="Arial" w:hAnsi="Arial" w:cs="Arial"/>
          <w:b/>
        </w:rPr>
        <w:t xml:space="preserve"> um </w:t>
      </w:r>
      <w:r w:rsidRPr="0043483F">
        <w:rPr>
          <w:rFonts w:ascii="Arial" w:hAnsi="Arial" w:cs="Arial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483F">
        <w:rPr>
          <w:rFonts w:ascii="Arial" w:hAnsi="Arial" w:cs="Arial"/>
          <w:u w:val="dotted"/>
        </w:rPr>
        <w:instrText xml:space="preserve"> FORMTEXT </w:instrText>
      </w:r>
      <w:r w:rsidRPr="0043483F">
        <w:rPr>
          <w:rFonts w:ascii="Arial" w:hAnsi="Arial" w:cs="Arial"/>
          <w:u w:val="dotted"/>
        </w:rPr>
      </w:r>
      <w:r w:rsidRPr="0043483F">
        <w:rPr>
          <w:rFonts w:ascii="Arial" w:hAnsi="Arial" w:cs="Arial"/>
          <w:u w:val="dotted"/>
        </w:rPr>
        <w:fldChar w:fldCharType="separate"/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noProof/>
          <w:u w:val="dotted"/>
        </w:rPr>
        <w:t> </w:t>
      </w:r>
      <w:r w:rsidRPr="0043483F">
        <w:rPr>
          <w:rFonts w:ascii="Arial" w:hAnsi="Arial" w:cs="Arial"/>
          <w:u w:val="dotted"/>
        </w:rPr>
        <w:fldChar w:fldCharType="end"/>
      </w:r>
      <w:r w:rsidRPr="0043483F">
        <w:rPr>
          <w:rFonts w:ascii="Arial" w:hAnsi="Arial" w:cs="Arial"/>
        </w:rPr>
        <w:t xml:space="preserve"> </w:t>
      </w:r>
      <w:r w:rsidRPr="0043483F">
        <w:rPr>
          <w:rFonts w:ascii="Arial" w:hAnsi="Arial" w:cs="Arial"/>
          <w:b/>
        </w:rPr>
        <w:t>Uhr.</w:t>
      </w:r>
    </w:p>
    <w:p w14:paraId="2F649CD9" w14:textId="77777777" w:rsidR="002E7094" w:rsidRPr="0043483F" w:rsidRDefault="002E7094" w:rsidP="00E004A3">
      <w:pPr>
        <w:suppressAutoHyphens w:val="0"/>
        <w:spacing w:after="200" w:line="276" w:lineRule="auto"/>
        <w:rPr>
          <w:rFonts w:ascii="Arial" w:hAnsi="Arial" w:cs="Arial"/>
          <w:b/>
        </w:rPr>
      </w:pPr>
    </w:p>
    <w:sectPr w:rsidR="002E7094" w:rsidRPr="0043483F" w:rsidSect="00A16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23814" w:code="8"/>
      <w:pgMar w:top="1418" w:right="1134" w:bottom="709" w:left="113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5340" w14:textId="77777777" w:rsidR="00620C00" w:rsidRDefault="00620C00" w:rsidP="00FD0C03">
      <w:r>
        <w:separator/>
      </w:r>
    </w:p>
  </w:endnote>
  <w:endnote w:type="continuationSeparator" w:id="0">
    <w:p w14:paraId="4DA3ABAD" w14:textId="77777777" w:rsidR="00620C00" w:rsidRDefault="00620C00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4780" w14:textId="77777777" w:rsidR="00E87D00" w:rsidRDefault="00E87D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474E" w14:textId="77777777" w:rsidR="00620C00" w:rsidRPr="00E60989" w:rsidRDefault="00620C00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</w:t>
    </w:r>
    <w:r w:rsidRPr="0073709B">
      <w:rPr>
        <w:rFonts w:ascii="Arial" w:hAnsi="Arial" w:cs="Arial"/>
        <w:sz w:val="16"/>
        <w:szCs w:val="16"/>
      </w:rPr>
      <w:t>Wegweiser zum Wahllokal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ADE3" w14:textId="77777777" w:rsidR="00E87D00" w:rsidRDefault="00E87D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E623" w14:textId="77777777" w:rsidR="00620C00" w:rsidRDefault="00620C00" w:rsidP="00FD0C03">
      <w:r>
        <w:separator/>
      </w:r>
    </w:p>
  </w:footnote>
  <w:footnote w:type="continuationSeparator" w:id="0">
    <w:p w14:paraId="4AE40D14" w14:textId="77777777" w:rsidR="00620C00" w:rsidRDefault="00620C00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363" w14:textId="77777777" w:rsidR="00E87D00" w:rsidRDefault="00E87D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56D2" w14:textId="77777777" w:rsidR="00E87D00" w:rsidRDefault="00E87D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30C3" w14:textId="77777777" w:rsidR="00E87D00" w:rsidRDefault="00E87D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421538">
    <w:abstractNumId w:val="1"/>
  </w:num>
  <w:num w:numId="2" w16cid:durableId="1046756531">
    <w:abstractNumId w:val="2"/>
  </w:num>
  <w:num w:numId="3" w16cid:durableId="719403361">
    <w:abstractNumId w:val="10"/>
  </w:num>
  <w:num w:numId="4" w16cid:durableId="850755491">
    <w:abstractNumId w:val="3"/>
  </w:num>
  <w:num w:numId="5" w16cid:durableId="1176378729">
    <w:abstractNumId w:val="7"/>
  </w:num>
  <w:num w:numId="6" w16cid:durableId="956764919">
    <w:abstractNumId w:val="9"/>
  </w:num>
  <w:num w:numId="7" w16cid:durableId="804473497">
    <w:abstractNumId w:val="0"/>
  </w:num>
  <w:num w:numId="8" w16cid:durableId="1447849237">
    <w:abstractNumId w:val="4"/>
  </w:num>
  <w:num w:numId="9" w16cid:durableId="1925526862">
    <w:abstractNumId w:val="8"/>
  </w:num>
  <w:num w:numId="10" w16cid:durableId="355620692">
    <w:abstractNumId w:val="5"/>
  </w:num>
  <w:num w:numId="11" w16cid:durableId="1705784325">
    <w:abstractNumId w:val="6"/>
  </w:num>
  <w:num w:numId="12" w16cid:durableId="327564239">
    <w:abstractNumId w:val="2"/>
  </w:num>
  <w:num w:numId="13" w16cid:durableId="2246486">
    <w:abstractNumId w:val="2"/>
  </w:num>
  <w:num w:numId="14" w16cid:durableId="106726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B"/>
    <w:rsid w:val="00017E7C"/>
    <w:rsid w:val="00027FEB"/>
    <w:rsid w:val="00051587"/>
    <w:rsid w:val="000808E0"/>
    <w:rsid w:val="000D1FDE"/>
    <w:rsid w:val="00116BFC"/>
    <w:rsid w:val="00124F95"/>
    <w:rsid w:val="00130EE6"/>
    <w:rsid w:val="00136FA1"/>
    <w:rsid w:val="00177D9A"/>
    <w:rsid w:val="00181419"/>
    <w:rsid w:val="001834AC"/>
    <w:rsid w:val="00190A43"/>
    <w:rsid w:val="001950E0"/>
    <w:rsid w:val="00252156"/>
    <w:rsid w:val="00252B7B"/>
    <w:rsid w:val="002E7094"/>
    <w:rsid w:val="003538B4"/>
    <w:rsid w:val="0043483F"/>
    <w:rsid w:val="0044331B"/>
    <w:rsid w:val="004D6730"/>
    <w:rsid w:val="004E79CA"/>
    <w:rsid w:val="00514476"/>
    <w:rsid w:val="0052295A"/>
    <w:rsid w:val="0053351C"/>
    <w:rsid w:val="005865BC"/>
    <w:rsid w:val="00587682"/>
    <w:rsid w:val="005B122D"/>
    <w:rsid w:val="005E1EEB"/>
    <w:rsid w:val="00620C00"/>
    <w:rsid w:val="006817C0"/>
    <w:rsid w:val="006A4C7A"/>
    <w:rsid w:val="007333E2"/>
    <w:rsid w:val="0073709B"/>
    <w:rsid w:val="007B52C7"/>
    <w:rsid w:val="007B60CD"/>
    <w:rsid w:val="00801340"/>
    <w:rsid w:val="008A6BAB"/>
    <w:rsid w:val="008B5F03"/>
    <w:rsid w:val="008C30E4"/>
    <w:rsid w:val="008D2EAE"/>
    <w:rsid w:val="009234E9"/>
    <w:rsid w:val="00957AE3"/>
    <w:rsid w:val="00A040E3"/>
    <w:rsid w:val="00A16A9D"/>
    <w:rsid w:val="00A65EA2"/>
    <w:rsid w:val="00AA4DB9"/>
    <w:rsid w:val="00AF0E4F"/>
    <w:rsid w:val="00B30A82"/>
    <w:rsid w:val="00B530D7"/>
    <w:rsid w:val="00B624E3"/>
    <w:rsid w:val="00B87E00"/>
    <w:rsid w:val="00B90D19"/>
    <w:rsid w:val="00C30030"/>
    <w:rsid w:val="00C64947"/>
    <w:rsid w:val="00C74C78"/>
    <w:rsid w:val="00CC57F4"/>
    <w:rsid w:val="00D0504D"/>
    <w:rsid w:val="00D91A31"/>
    <w:rsid w:val="00DF5E07"/>
    <w:rsid w:val="00E004A3"/>
    <w:rsid w:val="00E20791"/>
    <w:rsid w:val="00E55362"/>
    <w:rsid w:val="00E60989"/>
    <w:rsid w:val="00E80435"/>
    <w:rsid w:val="00E87D00"/>
    <w:rsid w:val="00E9429B"/>
    <w:rsid w:val="00E9668C"/>
    <w:rsid w:val="00EE10E9"/>
    <w:rsid w:val="00F2374E"/>
    <w:rsid w:val="00F32EE8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F266F2"/>
  <w15:docId w15:val="{82C69A73-DAE1-4F8B-8CF3-37173B1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3</cp:revision>
  <cp:lastPrinted>2018-03-06T07:38:00Z</cp:lastPrinted>
  <dcterms:created xsi:type="dcterms:W3CDTF">2024-09-12T08:08:00Z</dcterms:created>
  <dcterms:modified xsi:type="dcterms:W3CDTF">2024-09-12T08:16:00Z</dcterms:modified>
</cp:coreProperties>
</file>